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9C4CC" w14:textId="38643C9E" w:rsidR="00D90C9E" w:rsidRPr="003C6695" w:rsidRDefault="00D90C9E" w:rsidP="00376939">
      <w:pPr>
        <w:spacing w:after="0" w:line="240" w:lineRule="auto"/>
        <w:ind w:left="-170" w:right="-397"/>
        <w:jc w:val="both"/>
        <w:rPr>
          <w:rFonts w:ascii="Cambria" w:hAnsi="Cambria" w:cstheme="minorHAnsi"/>
          <w:sz w:val="16"/>
          <w:szCs w:val="16"/>
        </w:rPr>
      </w:pPr>
      <w:r w:rsidRPr="003C6695">
        <w:rPr>
          <w:rFonts w:ascii="Cambria" w:hAnsi="Cambria" w:cstheme="minorHAnsi"/>
          <w:bCs/>
          <w:sz w:val="16"/>
          <w:szCs w:val="16"/>
        </w:rPr>
        <w:t>Załącznik nr 1</w:t>
      </w:r>
      <w:r w:rsidRPr="003C6695">
        <w:rPr>
          <w:rFonts w:ascii="Cambria" w:hAnsi="Cambria" w:cstheme="minorHAnsi"/>
          <w:sz w:val="16"/>
          <w:szCs w:val="16"/>
        </w:rPr>
        <w:t xml:space="preserve"> </w:t>
      </w:r>
      <w:r w:rsidR="00B25AC8" w:rsidRPr="003C6695">
        <w:rPr>
          <w:rFonts w:ascii="Cambria" w:eastAsia="Times New Roman" w:hAnsi="Cambria" w:cs="Times New Roman"/>
          <w:sz w:val="16"/>
          <w:szCs w:val="16"/>
        </w:rPr>
        <w:t xml:space="preserve">do </w:t>
      </w:r>
      <w:r w:rsidR="00B25AC8" w:rsidRPr="003C6695">
        <w:rPr>
          <w:rFonts w:ascii="Cambria" w:hAnsi="Cambria"/>
          <w:sz w:val="16"/>
          <w:szCs w:val="16"/>
        </w:rPr>
        <w:t xml:space="preserve">Regulaminu rekrutacji i udziału w </w:t>
      </w:r>
      <w:r w:rsidR="00164036" w:rsidRPr="003C6695">
        <w:rPr>
          <w:rFonts w:ascii="Cambria" w:hAnsi="Cambria"/>
          <w:sz w:val="16"/>
          <w:szCs w:val="16"/>
        </w:rPr>
        <w:t>Projekcie</w:t>
      </w:r>
      <w:r w:rsidR="00B25AC8" w:rsidRPr="003C6695">
        <w:rPr>
          <w:rFonts w:ascii="Cambria" w:hAnsi="Cambria"/>
          <w:sz w:val="16"/>
          <w:szCs w:val="16"/>
        </w:rPr>
        <w:t xml:space="preserve"> „</w:t>
      </w:r>
      <w:r w:rsidR="00010506">
        <w:rPr>
          <w:rFonts w:ascii="Cambria" w:hAnsi="Cambria"/>
          <w:sz w:val="16"/>
          <w:szCs w:val="16"/>
        </w:rPr>
        <w:t>Profesj</w:t>
      </w:r>
      <w:r w:rsidR="005F59E5">
        <w:rPr>
          <w:rFonts w:ascii="Cambria" w:hAnsi="Cambria"/>
          <w:sz w:val="16"/>
          <w:szCs w:val="16"/>
        </w:rPr>
        <w:t>o</w:t>
      </w:r>
      <w:r w:rsidR="00010506">
        <w:rPr>
          <w:rFonts w:ascii="Cambria" w:hAnsi="Cambria"/>
          <w:sz w:val="16"/>
          <w:szCs w:val="16"/>
        </w:rPr>
        <w:t>nalizm w działaniu, skuteczność w przyszłości</w:t>
      </w:r>
      <w:r w:rsidR="005F59E5">
        <w:rPr>
          <w:rFonts w:ascii="Cambria" w:hAnsi="Cambria"/>
          <w:sz w:val="16"/>
          <w:szCs w:val="16"/>
        </w:rPr>
        <w:t>” współfinansowanym w </w:t>
      </w:r>
      <w:r w:rsidR="00B25AC8" w:rsidRPr="003C6695">
        <w:rPr>
          <w:rFonts w:ascii="Cambria" w:hAnsi="Cambria"/>
          <w:sz w:val="16"/>
          <w:szCs w:val="16"/>
        </w:rPr>
        <w:t xml:space="preserve">ramach RPO Województwa </w:t>
      </w:r>
      <w:r w:rsidR="005F59E5">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sidR="005F59E5">
        <w:rPr>
          <w:rFonts w:ascii="Cambria" w:hAnsi="Cambria"/>
          <w:sz w:val="16"/>
          <w:szCs w:val="16"/>
        </w:rPr>
        <w:t xml:space="preserve"> podlaskiej gospodarki, Poddziałanie 3.3.1 Kształcenie zawodowe młodzieży na rzecz konkurencyjności podlaskiej gospodarki. </w:t>
      </w:r>
    </w:p>
    <w:p w14:paraId="0813F4D0" w14:textId="68CA98D5" w:rsidR="005B08B8" w:rsidRPr="00E929C5" w:rsidRDefault="005B08B8" w:rsidP="000730FD">
      <w:pPr>
        <w:spacing w:after="0" w:line="240" w:lineRule="auto"/>
        <w:ind w:right="-397"/>
        <w:jc w:val="both"/>
        <w:rPr>
          <w:rFonts w:ascii="Cambria" w:hAnsi="Cambria" w:cstheme="minorHAnsi"/>
          <w:i/>
          <w:sz w:val="20"/>
          <w:szCs w:val="20"/>
        </w:rPr>
      </w:pPr>
    </w:p>
    <w:p w14:paraId="3E339F00" w14:textId="77777777" w:rsidR="00E929C5" w:rsidRPr="00E929C5" w:rsidRDefault="00E929C5" w:rsidP="000730FD">
      <w:pPr>
        <w:spacing w:after="0" w:line="240" w:lineRule="auto"/>
        <w:ind w:right="-397"/>
        <w:jc w:val="both"/>
        <w:rPr>
          <w:rFonts w:ascii="Cambria" w:hAnsi="Cambria" w:cstheme="minorHAnsi"/>
          <w:sz w:val="20"/>
          <w:szCs w:val="20"/>
        </w:rPr>
      </w:pPr>
    </w:p>
    <w:p w14:paraId="386CB3FF" w14:textId="77777777" w:rsidR="00BE637D" w:rsidRDefault="00D90C9E" w:rsidP="005D0B5A">
      <w:pPr>
        <w:pStyle w:val="Nagwek1"/>
        <w:numPr>
          <w:ilvl w:val="0"/>
          <w:numId w:val="0"/>
        </w:numPr>
        <w:ind w:right="-397"/>
        <w:rPr>
          <w:rFonts w:ascii="Cambria" w:hAnsi="Cambria" w:cstheme="minorHAnsi"/>
          <w:b/>
          <w:bCs/>
          <w:sz w:val="26"/>
          <w:szCs w:val="26"/>
        </w:rPr>
      </w:pPr>
      <w:r w:rsidRPr="0015604F">
        <w:rPr>
          <w:rFonts w:ascii="Cambria" w:hAnsi="Cambria" w:cstheme="minorHAnsi"/>
          <w:b/>
          <w:bCs/>
          <w:sz w:val="26"/>
          <w:szCs w:val="26"/>
        </w:rPr>
        <w:t xml:space="preserve">FORMULARZ ZGŁOSZENIA UDZIAŁU W </w:t>
      </w:r>
      <w:r w:rsidR="00164036" w:rsidRPr="0015604F">
        <w:rPr>
          <w:rFonts w:ascii="Cambria" w:hAnsi="Cambria" w:cstheme="minorHAnsi"/>
          <w:b/>
          <w:bCs/>
          <w:sz w:val="26"/>
          <w:szCs w:val="26"/>
        </w:rPr>
        <w:t>PROJEKCIE</w:t>
      </w:r>
    </w:p>
    <w:p w14:paraId="1D31796F" w14:textId="3D421DC5" w:rsidR="00376939" w:rsidRPr="0015604F" w:rsidRDefault="000730FD" w:rsidP="005D0B5A">
      <w:pPr>
        <w:pStyle w:val="Nagwek1"/>
        <w:numPr>
          <w:ilvl w:val="0"/>
          <w:numId w:val="0"/>
        </w:numPr>
        <w:ind w:right="-397"/>
        <w:rPr>
          <w:rFonts w:ascii="Cambria" w:hAnsi="Cambria" w:cstheme="minorHAnsi"/>
          <w:b/>
          <w:bCs/>
          <w:sz w:val="26"/>
          <w:szCs w:val="26"/>
        </w:rPr>
      </w:pPr>
      <w:r w:rsidRPr="0015604F">
        <w:rPr>
          <w:rFonts w:ascii="Cambria" w:hAnsi="Cambria" w:cstheme="minorHAnsi"/>
          <w:b/>
          <w:bCs/>
          <w:sz w:val="26"/>
          <w:szCs w:val="26"/>
        </w:rPr>
        <w:t xml:space="preserve"> </w:t>
      </w:r>
      <w:r w:rsidR="00626076">
        <w:rPr>
          <w:rFonts w:ascii="Cambria" w:hAnsi="Cambria" w:cstheme="minorHAnsi"/>
          <w:b/>
          <w:bCs/>
          <w:sz w:val="26"/>
          <w:szCs w:val="26"/>
        </w:rPr>
        <w:t xml:space="preserve">„PROFESJONALIZM W DZIAŁANIU, SKUTECZNOŚĆ W PRZYSZŁOŚCI” </w:t>
      </w:r>
    </w:p>
    <w:p w14:paraId="574A6DA9" w14:textId="77777777" w:rsidR="00B03A34" w:rsidRDefault="00B03A34" w:rsidP="00B03A34">
      <w:pPr>
        <w:spacing w:after="0" w:line="240" w:lineRule="auto"/>
        <w:jc w:val="center"/>
        <w:rPr>
          <w:rFonts w:ascii="Calibri" w:eastAsia="Times New Roman" w:hAnsi="Calibri" w:cs="Calibri"/>
          <w:sz w:val="20"/>
          <w:szCs w:val="20"/>
          <w:u w:val="single"/>
        </w:rPr>
      </w:pPr>
    </w:p>
    <w:p w14:paraId="0810C605" w14:textId="76DBD473" w:rsidR="00B03A34" w:rsidRPr="0015604F" w:rsidRDefault="008D0E9E" w:rsidP="00B03A34">
      <w:pPr>
        <w:spacing w:after="0" w:line="240" w:lineRule="auto"/>
        <w:jc w:val="center"/>
        <w:rPr>
          <w:rFonts w:asciiTheme="majorHAnsi" w:eastAsia="Times New Roman" w:hAnsiTheme="majorHAnsi" w:cs="Calibri"/>
          <w:b/>
          <w:color w:val="808080" w:themeColor="background1" w:themeShade="80"/>
          <w:sz w:val="36"/>
          <w:szCs w:val="36"/>
        </w:rPr>
      </w:pPr>
      <w:r w:rsidRPr="0015604F">
        <w:rPr>
          <w:rFonts w:asciiTheme="majorHAnsi" w:eastAsia="Times New Roman" w:hAnsiTheme="majorHAnsi" w:cs="Calibri"/>
          <w:b/>
          <w:color w:val="808080" w:themeColor="background1" w:themeShade="80"/>
          <w:sz w:val="36"/>
          <w:szCs w:val="36"/>
        </w:rPr>
        <w:t xml:space="preserve">             DLA UCZNIÓW/UCZENNIC</w:t>
      </w:r>
    </w:p>
    <w:p w14:paraId="201479CF" w14:textId="77777777" w:rsidR="0011615D" w:rsidRDefault="0011615D" w:rsidP="0011615D">
      <w:pPr>
        <w:spacing w:after="0"/>
        <w:rPr>
          <w:rFonts w:ascii="Cambria" w:hAnsi="Cambria"/>
          <w:sz w:val="20"/>
          <w:szCs w:val="20"/>
          <w:lang w:eastAsia="ar-SA"/>
        </w:rPr>
      </w:pPr>
    </w:p>
    <w:p w14:paraId="04245DF6" w14:textId="4DFB06C4" w:rsidR="005C60CD" w:rsidRDefault="00E5729C" w:rsidP="0011615D">
      <w:pPr>
        <w:spacing w:after="0"/>
        <w:rPr>
          <w:rFonts w:ascii="Cambria" w:hAnsi="Cambria"/>
          <w:sz w:val="20"/>
          <w:szCs w:val="20"/>
          <w:lang w:eastAsia="ar-SA"/>
        </w:rPr>
      </w:pPr>
      <w:r w:rsidRPr="0094232E">
        <w:rPr>
          <w:rFonts w:ascii="Cambria" w:hAnsi="Cambria"/>
          <w:b/>
          <w:sz w:val="18"/>
          <w:szCs w:val="18"/>
          <w:lang w:eastAsia="ar-SA"/>
        </w:rPr>
        <w:t xml:space="preserve">Kierunek </w:t>
      </w:r>
      <w:r w:rsidR="00902219" w:rsidRPr="0094232E">
        <w:rPr>
          <w:rFonts w:ascii="Cambria" w:hAnsi="Cambria"/>
          <w:b/>
          <w:sz w:val="18"/>
          <w:szCs w:val="18"/>
          <w:lang w:eastAsia="ar-SA"/>
        </w:rPr>
        <w:t>kształcenia</w:t>
      </w:r>
      <w:r w:rsidR="005C60CD" w:rsidRPr="0094232E">
        <w:rPr>
          <w:rFonts w:ascii="Cambria" w:hAnsi="Cambria"/>
          <w:b/>
          <w:sz w:val="18"/>
          <w:szCs w:val="18"/>
          <w:lang w:eastAsia="ar-SA"/>
        </w:rPr>
        <w:t xml:space="preserve"> zawodowego</w:t>
      </w:r>
      <w:r w:rsidR="00902219" w:rsidRPr="0094232E">
        <w:rPr>
          <w:rFonts w:ascii="Cambria" w:hAnsi="Cambria"/>
          <w:sz w:val="18"/>
          <w:szCs w:val="18"/>
          <w:lang w:eastAsia="ar-SA"/>
        </w:rPr>
        <w:t>:</w:t>
      </w:r>
      <w:r w:rsidR="00902219" w:rsidRPr="00B03A34">
        <w:rPr>
          <w:rFonts w:ascii="Cambria" w:hAnsi="Cambria"/>
          <w:sz w:val="20"/>
          <w:szCs w:val="20"/>
          <w:lang w:eastAsia="ar-SA"/>
        </w:rPr>
        <w:t xml:space="preserve"> </w:t>
      </w:r>
      <w:r w:rsidR="007F1ED9">
        <w:rPr>
          <w:rFonts w:ascii="Cambria" w:hAnsi="Cambria"/>
          <w:sz w:val="20"/>
          <w:szCs w:val="20"/>
          <w:lang w:eastAsia="ar-SA"/>
        </w:rPr>
        <w:t>__________________________________________________________________________________</w:t>
      </w:r>
    </w:p>
    <w:p w14:paraId="11EB4F2F" w14:textId="6AE9E5DC" w:rsidR="00CC30F3" w:rsidRPr="00B401B1" w:rsidRDefault="008D0E9E" w:rsidP="008459F1">
      <w:pPr>
        <w:spacing w:after="0" w:line="240" w:lineRule="auto"/>
        <w:jc w:val="center"/>
        <w:rPr>
          <w:rFonts w:ascii="Cambria" w:hAnsi="Cambria"/>
          <w:b/>
          <w:color w:val="808080" w:themeColor="background1" w:themeShade="80"/>
          <w:sz w:val="20"/>
          <w:szCs w:val="20"/>
          <w:vertAlign w:val="superscript"/>
          <w:lang w:eastAsia="ar-SA"/>
        </w:rPr>
      </w:pPr>
      <w:r w:rsidRPr="00B70FEA">
        <w:rPr>
          <w:rFonts w:ascii="Cambria" w:hAnsi="Cambria"/>
          <w:b/>
          <w:color w:val="808080" w:themeColor="background1" w:themeShade="80"/>
          <w:sz w:val="20"/>
          <w:szCs w:val="20"/>
          <w:vertAlign w:val="superscript"/>
          <w:lang w:eastAsia="ar-SA"/>
        </w:rPr>
        <w:t xml:space="preserve">                                          </w:t>
      </w:r>
      <w:r w:rsidR="00B401B1">
        <w:rPr>
          <w:rFonts w:ascii="Cambria" w:hAnsi="Cambria"/>
          <w:b/>
          <w:color w:val="808080" w:themeColor="background1" w:themeShade="80"/>
          <w:sz w:val="20"/>
          <w:szCs w:val="20"/>
          <w:vertAlign w:val="superscript"/>
          <w:lang w:eastAsia="ar-SA"/>
        </w:rPr>
        <w:t xml:space="preserve">                                                                 </w:t>
      </w:r>
      <w:r w:rsidR="005C60CD" w:rsidRPr="00B70FEA">
        <w:rPr>
          <w:rFonts w:ascii="Cambria" w:hAnsi="Cambria"/>
          <w:b/>
          <w:color w:val="808080" w:themeColor="background1" w:themeShade="80"/>
          <w:sz w:val="20"/>
          <w:szCs w:val="20"/>
          <w:vertAlign w:val="superscript"/>
          <w:lang w:eastAsia="ar-SA"/>
        </w:rPr>
        <w:t>(technik</w:t>
      </w:r>
      <w:r w:rsidR="008459F1">
        <w:rPr>
          <w:rFonts w:ascii="Cambria" w:hAnsi="Cambria"/>
          <w:b/>
          <w:color w:val="808080" w:themeColor="background1" w:themeShade="80"/>
          <w:sz w:val="20"/>
          <w:szCs w:val="20"/>
          <w:vertAlign w:val="superscript"/>
          <w:lang w:eastAsia="ar-SA"/>
        </w:rPr>
        <w:t xml:space="preserve"> budownictwa/</w:t>
      </w:r>
      <w:r w:rsidR="00626076">
        <w:rPr>
          <w:rFonts w:ascii="Cambria" w:hAnsi="Cambria"/>
          <w:b/>
          <w:color w:val="808080" w:themeColor="background1" w:themeShade="80"/>
          <w:sz w:val="20"/>
          <w:szCs w:val="20"/>
          <w:vertAlign w:val="superscript"/>
          <w:lang w:eastAsia="ar-SA"/>
        </w:rPr>
        <w:t>kucharz</w:t>
      </w:r>
      <w:r w:rsidR="005C60CD" w:rsidRPr="00B70FEA">
        <w:rPr>
          <w:rFonts w:ascii="Cambria" w:hAnsi="Cambria"/>
          <w:b/>
          <w:color w:val="808080" w:themeColor="background1" w:themeShade="80"/>
          <w:sz w:val="20"/>
          <w:szCs w:val="20"/>
          <w:vertAlign w:val="superscript"/>
          <w:lang w:eastAsia="ar-SA"/>
        </w:rPr>
        <w:t>/technik żywienia i usług gastronomicznych)</w:t>
      </w:r>
    </w:p>
    <w:p w14:paraId="39027F1F" w14:textId="77777777" w:rsidR="007F1ED9" w:rsidRDefault="007F1ED9" w:rsidP="008D0E9E">
      <w:pPr>
        <w:spacing w:after="0" w:line="240" w:lineRule="auto"/>
        <w:ind w:right="-624"/>
        <w:jc w:val="both"/>
        <w:rPr>
          <w:rFonts w:ascii="Cambria" w:hAnsi="Cambria" w:cstheme="minorHAnsi"/>
          <w:bCs/>
          <w:sz w:val="16"/>
          <w:szCs w:val="16"/>
        </w:rPr>
      </w:pPr>
    </w:p>
    <w:p w14:paraId="3C08CF39" w14:textId="685E8E3E" w:rsidR="007F1ED9" w:rsidRDefault="00D90C9E" w:rsidP="008D0E9E">
      <w:pPr>
        <w:spacing w:after="0" w:line="240" w:lineRule="auto"/>
        <w:ind w:right="-624"/>
        <w:jc w:val="both"/>
        <w:rPr>
          <w:rFonts w:ascii="Cambria" w:hAnsi="Cambria" w:cs="Miriam Fixed"/>
          <w:bCs/>
          <w:sz w:val="16"/>
          <w:szCs w:val="16"/>
        </w:rPr>
      </w:pPr>
      <w:r w:rsidRPr="00E95967">
        <w:rPr>
          <w:rFonts w:ascii="Cambria" w:hAnsi="Cambria" w:cstheme="minorHAnsi"/>
          <w:bCs/>
          <w:sz w:val="16"/>
          <w:szCs w:val="16"/>
        </w:rPr>
        <w:t xml:space="preserve">Proszę o zakwalifikowanie mnie do udziału w </w:t>
      </w:r>
      <w:r w:rsidR="00164036" w:rsidRPr="00E95967">
        <w:rPr>
          <w:rFonts w:ascii="Cambria" w:hAnsi="Cambria" w:cstheme="minorHAnsi"/>
          <w:bCs/>
          <w:sz w:val="16"/>
          <w:szCs w:val="16"/>
        </w:rPr>
        <w:t>Projekcie</w:t>
      </w:r>
      <w:r w:rsidRPr="00E95967">
        <w:rPr>
          <w:rFonts w:ascii="Cambria" w:hAnsi="Cambria" w:cstheme="minorHAnsi"/>
          <w:bCs/>
          <w:sz w:val="16"/>
          <w:szCs w:val="16"/>
        </w:rPr>
        <w:t xml:space="preserve"> </w:t>
      </w:r>
      <w:r w:rsidRPr="00E95967">
        <w:rPr>
          <w:rFonts w:ascii="Cambria" w:hAnsi="Cambria" w:cstheme="minorHAnsi"/>
          <w:b/>
          <w:bCs/>
          <w:sz w:val="16"/>
          <w:szCs w:val="16"/>
        </w:rPr>
        <w:t>„</w:t>
      </w:r>
      <w:r w:rsidR="00626076">
        <w:rPr>
          <w:rFonts w:ascii="Cambria" w:hAnsi="Cambria" w:cstheme="minorHAnsi"/>
          <w:b/>
          <w:bCs/>
          <w:sz w:val="16"/>
          <w:szCs w:val="16"/>
        </w:rPr>
        <w:t xml:space="preserve">PROFESJONALIZM W DZIAŁANIU, SKUTECZNOŚĆ W PRZYSZŁOŚCI” </w:t>
      </w:r>
      <w:r w:rsidR="00524889" w:rsidRPr="00E95967">
        <w:rPr>
          <w:rFonts w:ascii="Cambria" w:hAnsi="Cambria" w:cstheme="minorHAnsi"/>
          <w:bCs/>
          <w:sz w:val="16"/>
          <w:szCs w:val="16"/>
        </w:rPr>
        <w:t xml:space="preserve">współfinansowanym </w:t>
      </w:r>
      <w:r w:rsidR="00396F6B" w:rsidRPr="00E95967">
        <w:rPr>
          <w:rFonts w:ascii="Cambria" w:hAnsi="Cambria" w:cstheme="minorHAnsi"/>
          <w:bCs/>
          <w:sz w:val="16"/>
          <w:szCs w:val="16"/>
        </w:rPr>
        <w:t> </w:t>
      </w:r>
      <w:r w:rsidRPr="00E95967">
        <w:rPr>
          <w:rFonts w:ascii="Cambria" w:hAnsi="Cambria" w:cstheme="minorHAnsi"/>
          <w:bCs/>
          <w:sz w:val="16"/>
          <w:szCs w:val="16"/>
        </w:rPr>
        <w:t xml:space="preserve">w ramach Regionalnego Programu Operacyjnego Województwa </w:t>
      </w:r>
      <w:r w:rsidR="00626076">
        <w:rPr>
          <w:rFonts w:ascii="Cambria" w:hAnsi="Cambria" w:cstheme="minorHAnsi"/>
          <w:bCs/>
          <w:sz w:val="16"/>
          <w:szCs w:val="16"/>
        </w:rPr>
        <w:t>Podlaskiego</w:t>
      </w:r>
      <w:r w:rsidR="00B146F2" w:rsidRPr="00E95967">
        <w:rPr>
          <w:rFonts w:ascii="Cambria" w:hAnsi="Cambria" w:cstheme="minorHAnsi"/>
          <w:bCs/>
          <w:sz w:val="16"/>
          <w:szCs w:val="16"/>
        </w:rPr>
        <w:t xml:space="preserve">, </w:t>
      </w:r>
      <w:r w:rsidR="00C7012C" w:rsidRPr="00E95967">
        <w:rPr>
          <w:rFonts w:ascii="Cambria" w:hAnsi="Cambria" w:cs="Miriam Fixed"/>
          <w:bCs/>
          <w:sz w:val="16"/>
          <w:szCs w:val="16"/>
        </w:rPr>
        <w:t xml:space="preserve">Działanie </w:t>
      </w:r>
      <w:r w:rsidR="00626076">
        <w:rPr>
          <w:rFonts w:ascii="Cambria" w:hAnsi="Cambria" w:cs="Miriam Fixed"/>
          <w:bCs/>
          <w:sz w:val="16"/>
          <w:szCs w:val="16"/>
        </w:rPr>
        <w:t>3.3</w:t>
      </w:r>
      <w:r w:rsidR="00C7012C" w:rsidRPr="00E95967">
        <w:rPr>
          <w:rFonts w:ascii="Cambria" w:hAnsi="Cambria" w:cs="Miriam Fixed"/>
          <w:bCs/>
          <w:sz w:val="16"/>
          <w:szCs w:val="16"/>
        </w:rPr>
        <w:t xml:space="preserve"> </w:t>
      </w:r>
      <w:r w:rsidR="00626076">
        <w:rPr>
          <w:rFonts w:ascii="Cambria" w:hAnsi="Cambria" w:cs="Miriam Fixed"/>
          <w:bCs/>
          <w:sz w:val="16"/>
          <w:szCs w:val="16"/>
        </w:rPr>
        <w:t>Kształcenie zawodowe młodzieży na rzecz konkurencyjności podlaskiej gospodarki</w:t>
      </w:r>
      <w:r w:rsidR="00C7012C" w:rsidRPr="00E95967">
        <w:rPr>
          <w:rFonts w:ascii="Cambria" w:hAnsi="Cambria" w:cs="Miriam Fixed"/>
          <w:bCs/>
          <w:sz w:val="16"/>
          <w:szCs w:val="16"/>
        </w:rPr>
        <w:t>, Poddziałanie </w:t>
      </w:r>
      <w:r w:rsidR="00626076">
        <w:rPr>
          <w:rFonts w:ascii="Cambria" w:hAnsi="Cambria" w:cs="Miriam Fixed"/>
          <w:bCs/>
          <w:sz w:val="16"/>
          <w:szCs w:val="16"/>
        </w:rPr>
        <w:t xml:space="preserve">3.3.1 </w:t>
      </w:r>
      <w:r w:rsidR="00C7012C" w:rsidRPr="00E95967">
        <w:rPr>
          <w:rFonts w:ascii="Cambria" w:hAnsi="Cambria" w:cs="Miriam Fixed"/>
          <w:bCs/>
          <w:sz w:val="16"/>
          <w:szCs w:val="16"/>
        </w:rPr>
        <w:t> </w:t>
      </w:r>
      <w:r w:rsidR="00626076">
        <w:rPr>
          <w:rFonts w:ascii="Cambria" w:hAnsi="Cambria" w:cs="Miriam Fixed"/>
          <w:bCs/>
          <w:sz w:val="16"/>
          <w:szCs w:val="16"/>
        </w:rPr>
        <w:t>Kształcenie zawodowe młodzieży na rzecz konkurencyjności podlaskiej gospodarki.</w:t>
      </w:r>
    </w:p>
    <w:p w14:paraId="61DD272A" w14:textId="77777777" w:rsidR="00626076" w:rsidRPr="008D0E9E" w:rsidRDefault="00626076" w:rsidP="008D0E9E">
      <w:pPr>
        <w:spacing w:after="0" w:line="240" w:lineRule="auto"/>
        <w:ind w:right="-624"/>
        <w:jc w:val="both"/>
        <w:rPr>
          <w:rFonts w:ascii="Cambria" w:hAnsi="Cambria" w:cs="Miriam Fixed"/>
          <w:bCs/>
          <w:sz w:val="16"/>
          <w:szCs w:val="16"/>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918"/>
        <w:gridCol w:w="500"/>
        <w:gridCol w:w="142"/>
        <w:gridCol w:w="850"/>
        <w:gridCol w:w="851"/>
        <w:gridCol w:w="425"/>
        <w:gridCol w:w="142"/>
        <w:gridCol w:w="1559"/>
        <w:gridCol w:w="425"/>
        <w:gridCol w:w="142"/>
        <w:gridCol w:w="1134"/>
        <w:gridCol w:w="1059"/>
      </w:tblGrid>
      <w:tr w:rsidR="00D90C9E" w:rsidRPr="0040195B" w14:paraId="221A2B8D" w14:textId="77777777" w:rsidTr="005B00B6">
        <w:trPr>
          <w:trHeight w:val="369"/>
        </w:trPr>
        <w:tc>
          <w:tcPr>
            <w:tcW w:w="2836" w:type="dxa"/>
            <w:gridSpan w:val="2"/>
            <w:shd w:val="clear" w:color="auto" w:fill="BFBFBF" w:themeFill="background1" w:themeFillShade="BF"/>
            <w:vAlign w:val="center"/>
          </w:tcPr>
          <w:p w14:paraId="27095D26" w14:textId="128D45D8" w:rsidR="00D90C9E" w:rsidRPr="0040195B" w:rsidRDefault="008D0E9E" w:rsidP="007F1ED9">
            <w:pPr>
              <w:tabs>
                <w:tab w:val="left" w:pos="2623"/>
              </w:tabs>
              <w:snapToGrid w:val="0"/>
              <w:spacing w:after="0"/>
              <w:ind w:left="72" w:right="91"/>
              <w:jc w:val="center"/>
              <w:rPr>
                <w:rFonts w:ascii="Cambria" w:hAnsi="Cambria" w:cstheme="minorHAnsi"/>
                <w:b/>
                <w:bCs/>
                <w:sz w:val="18"/>
                <w:szCs w:val="18"/>
              </w:rPr>
            </w:pPr>
            <w:r w:rsidRPr="0040195B">
              <w:rPr>
                <w:rFonts w:ascii="Cambria" w:hAnsi="Cambria" w:cstheme="minorHAnsi"/>
                <w:b/>
                <w:sz w:val="18"/>
                <w:szCs w:val="18"/>
              </w:rPr>
              <w:t xml:space="preserve">TYTUŁ </w:t>
            </w:r>
            <w:r>
              <w:rPr>
                <w:rFonts w:ascii="Cambria" w:hAnsi="Cambria" w:cstheme="minorHAnsi"/>
                <w:b/>
                <w:sz w:val="18"/>
                <w:szCs w:val="18"/>
              </w:rPr>
              <w:t>PROJEKTU</w:t>
            </w:r>
          </w:p>
        </w:tc>
        <w:tc>
          <w:tcPr>
            <w:tcW w:w="7229" w:type="dxa"/>
            <w:gridSpan w:val="11"/>
            <w:shd w:val="clear" w:color="auto" w:fill="BFBFBF" w:themeFill="background1" w:themeFillShade="BF"/>
            <w:vAlign w:val="center"/>
          </w:tcPr>
          <w:p w14:paraId="2D474476" w14:textId="49D3467C" w:rsidR="00D90C9E" w:rsidRPr="0040195B" w:rsidRDefault="00626076" w:rsidP="007F1ED9">
            <w:pPr>
              <w:pStyle w:val="Nagwek"/>
              <w:tabs>
                <w:tab w:val="clear" w:pos="4536"/>
                <w:tab w:val="clear" w:pos="9072"/>
                <w:tab w:val="left" w:pos="6290"/>
              </w:tabs>
              <w:spacing w:line="276" w:lineRule="auto"/>
              <w:ind w:left="53" w:right="117"/>
              <w:jc w:val="center"/>
              <w:rPr>
                <w:rFonts w:ascii="Cambria" w:hAnsi="Cambria" w:cstheme="minorHAnsi"/>
                <w:sz w:val="18"/>
                <w:szCs w:val="18"/>
              </w:rPr>
            </w:pPr>
            <w:r>
              <w:rPr>
                <w:rFonts w:ascii="Cambria" w:hAnsi="Cambria" w:cstheme="minorHAnsi"/>
                <w:b/>
                <w:bCs/>
                <w:sz w:val="18"/>
                <w:szCs w:val="18"/>
              </w:rPr>
              <w:t xml:space="preserve">„PROFESJONALIZM W DZIAŁANIU, SKUTECZNOŚĆ W PRZYSZŁOŚCI” </w:t>
            </w:r>
          </w:p>
        </w:tc>
      </w:tr>
      <w:tr w:rsidR="00D90C9E" w:rsidRPr="0040195B" w14:paraId="120914B4" w14:textId="77777777" w:rsidTr="005B00B6">
        <w:trPr>
          <w:trHeight w:val="340"/>
        </w:trPr>
        <w:tc>
          <w:tcPr>
            <w:tcW w:w="2836" w:type="dxa"/>
            <w:gridSpan w:val="2"/>
            <w:shd w:val="clear" w:color="auto" w:fill="F2F2F2" w:themeFill="background1" w:themeFillShade="F2"/>
            <w:vAlign w:val="center"/>
          </w:tcPr>
          <w:p w14:paraId="61057B0A" w14:textId="37B72A82" w:rsidR="00D90C9E" w:rsidRPr="008D0E9E" w:rsidRDefault="00D90C9E" w:rsidP="007E07B2">
            <w:pPr>
              <w:tabs>
                <w:tab w:val="left" w:pos="2623"/>
              </w:tabs>
              <w:snapToGrid w:val="0"/>
              <w:spacing w:after="0"/>
              <w:ind w:right="91"/>
              <w:jc w:val="right"/>
              <w:rPr>
                <w:rFonts w:ascii="Cambria" w:hAnsi="Cambria" w:cstheme="minorHAnsi"/>
                <w:b/>
                <w:sz w:val="16"/>
                <w:szCs w:val="16"/>
              </w:rPr>
            </w:pPr>
            <w:r w:rsidRPr="008D0E9E">
              <w:rPr>
                <w:rFonts w:ascii="Cambria" w:hAnsi="Cambria" w:cstheme="minorHAnsi"/>
                <w:b/>
                <w:sz w:val="16"/>
                <w:szCs w:val="16"/>
              </w:rPr>
              <w:t xml:space="preserve">Nr </w:t>
            </w:r>
            <w:r w:rsidR="00BE2E2B" w:rsidRPr="008D0E9E">
              <w:rPr>
                <w:rFonts w:ascii="Cambria" w:hAnsi="Cambria" w:cstheme="minorHAnsi"/>
                <w:b/>
                <w:sz w:val="16"/>
                <w:szCs w:val="16"/>
              </w:rPr>
              <w:t>Projekt</w:t>
            </w:r>
            <w:r w:rsidR="00C947C4" w:rsidRPr="008D0E9E">
              <w:rPr>
                <w:rFonts w:ascii="Cambria" w:hAnsi="Cambria" w:cstheme="minorHAnsi"/>
                <w:b/>
                <w:sz w:val="16"/>
                <w:szCs w:val="16"/>
              </w:rPr>
              <w:t>u</w:t>
            </w:r>
          </w:p>
        </w:tc>
        <w:tc>
          <w:tcPr>
            <w:tcW w:w="7229" w:type="dxa"/>
            <w:gridSpan w:val="11"/>
            <w:shd w:val="clear" w:color="auto" w:fill="auto"/>
            <w:vAlign w:val="center"/>
          </w:tcPr>
          <w:p w14:paraId="2A4E1F07" w14:textId="561B132E" w:rsidR="00D90C9E" w:rsidRPr="00F55CE2" w:rsidRDefault="00457B2C" w:rsidP="007F1ED9">
            <w:pPr>
              <w:tabs>
                <w:tab w:val="left" w:pos="6290"/>
              </w:tabs>
              <w:snapToGrid w:val="0"/>
              <w:spacing w:after="0"/>
              <w:ind w:left="53" w:right="117"/>
              <w:jc w:val="center"/>
              <w:rPr>
                <w:rFonts w:ascii="Cambria" w:hAnsi="Cambria" w:cstheme="minorHAnsi"/>
                <w:b/>
                <w:sz w:val="16"/>
                <w:szCs w:val="16"/>
              </w:rPr>
            </w:pPr>
            <w:r w:rsidRPr="00457B2C">
              <w:rPr>
                <w:rFonts w:ascii="Cambria" w:hAnsi="Cambria" w:cstheme="minorHAnsi"/>
                <w:b/>
                <w:sz w:val="16"/>
                <w:szCs w:val="16"/>
              </w:rPr>
              <w:t>RPPD.03.03.01-20-0289/19</w:t>
            </w:r>
          </w:p>
        </w:tc>
      </w:tr>
      <w:tr w:rsidR="00D90C9E" w:rsidRPr="0040195B" w14:paraId="7E2F228C" w14:textId="77777777" w:rsidTr="005B00B6">
        <w:trPr>
          <w:trHeight w:val="340"/>
        </w:trPr>
        <w:tc>
          <w:tcPr>
            <w:tcW w:w="2836" w:type="dxa"/>
            <w:gridSpan w:val="2"/>
            <w:shd w:val="clear" w:color="auto" w:fill="F2F2F2" w:themeFill="background1" w:themeFillShade="F2"/>
            <w:vAlign w:val="center"/>
          </w:tcPr>
          <w:p w14:paraId="016C09F9" w14:textId="50BD17B4" w:rsidR="00D90C9E" w:rsidRPr="008D0E9E" w:rsidRDefault="00D90C9E" w:rsidP="007E07B2">
            <w:pPr>
              <w:tabs>
                <w:tab w:val="left" w:pos="2623"/>
              </w:tabs>
              <w:snapToGrid w:val="0"/>
              <w:spacing w:after="0" w:line="240" w:lineRule="auto"/>
              <w:ind w:right="91"/>
              <w:jc w:val="right"/>
              <w:rPr>
                <w:rFonts w:ascii="Cambria" w:hAnsi="Cambria" w:cstheme="minorHAnsi"/>
                <w:b/>
                <w:sz w:val="16"/>
                <w:szCs w:val="16"/>
              </w:rPr>
            </w:pPr>
            <w:r w:rsidRPr="008D0E9E">
              <w:rPr>
                <w:rFonts w:ascii="Cambria" w:hAnsi="Cambria" w:cstheme="minorHAnsi"/>
                <w:b/>
                <w:bCs/>
                <w:sz w:val="16"/>
                <w:szCs w:val="16"/>
              </w:rPr>
              <w:t>Priorytet, w ramach</w:t>
            </w:r>
            <w:r w:rsidR="008D0E9E">
              <w:rPr>
                <w:rFonts w:ascii="Cambria" w:hAnsi="Cambria" w:cstheme="minorHAnsi"/>
                <w:b/>
                <w:bCs/>
                <w:sz w:val="16"/>
                <w:szCs w:val="16"/>
              </w:rPr>
              <w:t xml:space="preserve"> </w:t>
            </w:r>
            <w:r w:rsidRPr="008D0E9E">
              <w:rPr>
                <w:rFonts w:ascii="Cambria" w:hAnsi="Cambria" w:cstheme="minorHAnsi"/>
                <w:b/>
                <w:bCs/>
                <w:sz w:val="16"/>
                <w:szCs w:val="16"/>
              </w:rPr>
              <w:t>k</w:t>
            </w:r>
            <w:r w:rsidR="007324FC" w:rsidRPr="008D0E9E">
              <w:rPr>
                <w:rFonts w:ascii="Cambria" w:hAnsi="Cambria" w:cstheme="minorHAnsi"/>
                <w:b/>
                <w:bCs/>
                <w:sz w:val="16"/>
                <w:szCs w:val="16"/>
              </w:rPr>
              <w:t xml:space="preserve">tórego realizowany jest </w:t>
            </w:r>
            <w:r w:rsidR="00BE2E2B" w:rsidRPr="008D0E9E">
              <w:rPr>
                <w:rFonts w:ascii="Cambria" w:hAnsi="Cambria" w:cstheme="minorHAnsi"/>
                <w:b/>
                <w:bCs/>
                <w:sz w:val="16"/>
                <w:szCs w:val="16"/>
              </w:rPr>
              <w:t>Projekt</w:t>
            </w:r>
          </w:p>
        </w:tc>
        <w:tc>
          <w:tcPr>
            <w:tcW w:w="7229" w:type="dxa"/>
            <w:gridSpan w:val="11"/>
            <w:shd w:val="clear" w:color="auto" w:fill="auto"/>
            <w:vAlign w:val="center"/>
          </w:tcPr>
          <w:p w14:paraId="28C73AFF" w14:textId="65E499EA" w:rsidR="00D90C9E" w:rsidRPr="00F55CE2" w:rsidRDefault="005B469B" w:rsidP="007F1ED9">
            <w:pPr>
              <w:tabs>
                <w:tab w:val="left" w:pos="6290"/>
              </w:tabs>
              <w:snapToGrid w:val="0"/>
              <w:spacing w:after="0"/>
              <w:ind w:left="53" w:right="117"/>
              <w:jc w:val="center"/>
              <w:rPr>
                <w:rFonts w:ascii="Cambria" w:hAnsi="Cambria" w:cstheme="minorHAnsi"/>
                <w:b/>
                <w:sz w:val="16"/>
                <w:szCs w:val="16"/>
              </w:rPr>
            </w:pPr>
            <w:r>
              <w:rPr>
                <w:rFonts w:ascii="Cambria" w:hAnsi="Cambria" w:cstheme="minorHAnsi"/>
                <w:b/>
                <w:sz w:val="16"/>
                <w:szCs w:val="16"/>
              </w:rPr>
              <w:t xml:space="preserve">III: KOMPETENCJE I KWALIFIKACJE </w:t>
            </w:r>
          </w:p>
        </w:tc>
      </w:tr>
      <w:tr w:rsidR="00D90C9E" w:rsidRPr="0040195B" w14:paraId="651F5648" w14:textId="77777777" w:rsidTr="005B00B6">
        <w:trPr>
          <w:trHeight w:val="485"/>
        </w:trPr>
        <w:tc>
          <w:tcPr>
            <w:tcW w:w="2836" w:type="dxa"/>
            <w:gridSpan w:val="2"/>
            <w:shd w:val="clear" w:color="auto" w:fill="F2F2F2" w:themeFill="background1" w:themeFillShade="F2"/>
            <w:vAlign w:val="center"/>
          </w:tcPr>
          <w:p w14:paraId="714D5F5D" w14:textId="5AD315AD" w:rsidR="00D90C9E" w:rsidRPr="008D0E9E" w:rsidRDefault="00D90C9E" w:rsidP="007E07B2">
            <w:pPr>
              <w:tabs>
                <w:tab w:val="left" w:pos="2623"/>
              </w:tabs>
              <w:snapToGrid w:val="0"/>
              <w:spacing w:after="0" w:line="240" w:lineRule="auto"/>
              <w:ind w:right="91"/>
              <w:jc w:val="right"/>
              <w:rPr>
                <w:rFonts w:ascii="Cambria" w:hAnsi="Cambria" w:cstheme="minorHAnsi"/>
                <w:b/>
                <w:bCs/>
                <w:sz w:val="16"/>
                <w:szCs w:val="16"/>
              </w:rPr>
            </w:pPr>
            <w:r w:rsidRPr="008D0E9E">
              <w:rPr>
                <w:rFonts w:ascii="Cambria" w:hAnsi="Cambria" w:cstheme="minorHAnsi"/>
                <w:b/>
                <w:bCs/>
                <w:sz w:val="16"/>
                <w:szCs w:val="16"/>
              </w:rPr>
              <w:t xml:space="preserve">Działanie w ramach, którego realizowany jest </w:t>
            </w:r>
            <w:r w:rsidR="00BE2E2B" w:rsidRPr="008D0E9E">
              <w:rPr>
                <w:rFonts w:ascii="Cambria" w:hAnsi="Cambria" w:cstheme="minorHAnsi"/>
                <w:b/>
                <w:bCs/>
                <w:sz w:val="16"/>
                <w:szCs w:val="16"/>
              </w:rPr>
              <w:t>Projekt</w:t>
            </w:r>
          </w:p>
        </w:tc>
        <w:tc>
          <w:tcPr>
            <w:tcW w:w="7229" w:type="dxa"/>
            <w:gridSpan w:val="11"/>
            <w:shd w:val="clear" w:color="auto" w:fill="auto"/>
            <w:vAlign w:val="center"/>
          </w:tcPr>
          <w:p w14:paraId="405056D1" w14:textId="7C84DD98" w:rsidR="00D90C9E" w:rsidRPr="00F55CE2" w:rsidRDefault="005B469B" w:rsidP="007F1ED9">
            <w:pPr>
              <w:tabs>
                <w:tab w:val="left" w:pos="6290"/>
              </w:tabs>
              <w:snapToGrid w:val="0"/>
              <w:spacing w:after="0"/>
              <w:ind w:left="53" w:right="117"/>
              <w:jc w:val="center"/>
              <w:rPr>
                <w:rFonts w:ascii="Cambria" w:hAnsi="Cambria" w:cstheme="minorHAnsi"/>
                <w:b/>
                <w:sz w:val="16"/>
                <w:szCs w:val="16"/>
              </w:rPr>
            </w:pPr>
            <w:r>
              <w:rPr>
                <w:rFonts w:ascii="Cambria" w:hAnsi="Cambria" w:cstheme="minorHAnsi"/>
                <w:b/>
                <w:sz w:val="16"/>
                <w:szCs w:val="16"/>
              </w:rPr>
              <w:t>3.3 Kształcenie zawodowe młodzieży na rzecz konkurencyjności podlaskiej gospodarki</w:t>
            </w:r>
          </w:p>
        </w:tc>
      </w:tr>
      <w:tr w:rsidR="005B469B" w:rsidRPr="0040195B" w14:paraId="5D75F7C8" w14:textId="77777777" w:rsidTr="005B00B6">
        <w:trPr>
          <w:trHeight w:val="485"/>
        </w:trPr>
        <w:tc>
          <w:tcPr>
            <w:tcW w:w="2836" w:type="dxa"/>
            <w:gridSpan w:val="2"/>
            <w:shd w:val="clear" w:color="auto" w:fill="F2F2F2" w:themeFill="background1" w:themeFillShade="F2"/>
            <w:vAlign w:val="center"/>
          </w:tcPr>
          <w:p w14:paraId="7E3DF77F" w14:textId="0ED16F17" w:rsidR="005B469B" w:rsidRPr="008D0E9E" w:rsidRDefault="005B469B" w:rsidP="007E07B2">
            <w:pPr>
              <w:tabs>
                <w:tab w:val="left" w:pos="2765"/>
              </w:tabs>
              <w:snapToGrid w:val="0"/>
              <w:spacing w:after="0" w:line="240" w:lineRule="auto"/>
              <w:ind w:left="-212" w:right="91"/>
              <w:jc w:val="right"/>
              <w:rPr>
                <w:rFonts w:ascii="Cambria" w:hAnsi="Cambria" w:cstheme="minorHAnsi"/>
                <w:b/>
                <w:bCs/>
                <w:sz w:val="16"/>
                <w:szCs w:val="16"/>
              </w:rPr>
            </w:pPr>
            <w:r w:rsidRPr="008D0E9E">
              <w:rPr>
                <w:rFonts w:ascii="Cambria" w:hAnsi="Cambria" w:cstheme="minorHAnsi"/>
                <w:b/>
                <w:bCs/>
                <w:sz w:val="16"/>
                <w:szCs w:val="16"/>
              </w:rPr>
              <w:t>Poddziałanie w ramach, którego realizowany jest Projekt</w:t>
            </w:r>
          </w:p>
        </w:tc>
        <w:tc>
          <w:tcPr>
            <w:tcW w:w="7229" w:type="dxa"/>
            <w:gridSpan w:val="11"/>
            <w:shd w:val="clear" w:color="auto" w:fill="auto"/>
            <w:vAlign w:val="center"/>
          </w:tcPr>
          <w:p w14:paraId="2A4CC032" w14:textId="0BF0A0B4" w:rsidR="005B469B" w:rsidRPr="00F55CE2" w:rsidRDefault="005B469B" w:rsidP="005B469B">
            <w:pPr>
              <w:tabs>
                <w:tab w:val="left" w:pos="6290"/>
              </w:tabs>
              <w:snapToGrid w:val="0"/>
              <w:spacing w:after="0"/>
              <w:ind w:left="53" w:right="117"/>
              <w:jc w:val="center"/>
              <w:rPr>
                <w:rFonts w:ascii="Cambria" w:hAnsi="Cambria" w:cstheme="minorHAnsi"/>
                <w:b/>
                <w:bCs/>
                <w:sz w:val="16"/>
                <w:szCs w:val="16"/>
              </w:rPr>
            </w:pPr>
            <w:r>
              <w:rPr>
                <w:rFonts w:ascii="Cambria" w:hAnsi="Cambria" w:cstheme="minorHAnsi"/>
                <w:b/>
                <w:sz w:val="16"/>
                <w:szCs w:val="16"/>
              </w:rPr>
              <w:t>3.3.1 Kształcenie zawodowe młodzieży na rzecz konkurencyjności podlaskiej gospodarki</w:t>
            </w:r>
          </w:p>
        </w:tc>
      </w:tr>
      <w:tr w:rsidR="005B469B" w:rsidRPr="0040195B" w14:paraId="36E0C46E" w14:textId="77777777" w:rsidTr="005B00B6">
        <w:trPr>
          <w:trHeight w:val="337"/>
        </w:trPr>
        <w:tc>
          <w:tcPr>
            <w:tcW w:w="2836" w:type="dxa"/>
            <w:gridSpan w:val="2"/>
            <w:shd w:val="clear" w:color="auto" w:fill="F2F2F2" w:themeFill="background1" w:themeFillShade="F2"/>
            <w:vAlign w:val="center"/>
          </w:tcPr>
          <w:p w14:paraId="11AFA7A6" w14:textId="68F3C927" w:rsidR="005B469B" w:rsidRPr="008D0E9E" w:rsidRDefault="005B469B" w:rsidP="007E07B2">
            <w:pPr>
              <w:tabs>
                <w:tab w:val="left" w:pos="2623"/>
              </w:tabs>
              <w:snapToGrid w:val="0"/>
              <w:spacing w:after="0" w:line="240" w:lineRule="auto"/>
              <w:ind w:right="91"/>
              <w:jc w:val="right"/>
              <w:rPr>
                <w:rFonts w:ascii="Cambria" w:hAnsi="Cambria" w:cstheme="minorHAnsi"/>
                <w:b/>
                <w:bCs/>
                <w:sz w:val="16"/>
                <w:szCs w:val="16"/>
              </w:rPr>
            </w:pPr>
            <w:r w:rsidRPr="008D0E9E">
              <w:rPr>
                <w:rFonts w:ascii="Cambria" w:hAnsi="Cambria" w:cstheme="minorHAnsi"/>
                <w:b/>
                <w:bCs/>
                <w:sz w:val="16"/>
                <w:szCs w:val="16"/>
              </w:rPr>
              <w:t>Beneficjent (Lider Projektu)</w:t>
            </w:r>
          </w:p>
        </w:tc>
        <w:tc>
          <w:tcPr>
            <w:tcW w:w="7229" w:type="dxa"/>
            <w:gridSpan w:val="11"/>
            <w:shd w:val="clear" w:color="auto" w:fill="auto"/>
            <w:vAlign w:val="center"/>
          </w:tcPr>
          <w:p w14:paraId="425FAE3E" w14:textId="77777777" w:rsidR="005B469B" w:rsidRPr="00F55CE2" w:rsidRDefault="005B469B" w:rsidP="007F1ED9">
            <w:pPr>
              <w:tabs>
                <w:tab w:val="left" w:pos="6284"/>
              </w:tabs>
              <w:snapToGrid w:val="0"/>
              <w:spacing w:after="0"/>
              <w:ind w:left="53"/>
              <w:jc w:val="center"/>
              <w:rPr>
                <w:rFonts w:ascii="Cambria" w:hAnsi="Cambria" w:cstheme="minorHAnsi"/>
                <w:b/>
                <w:bCs/>
                <w:sz w:val="16"/>
                <w:szCs w:val="16"/>
              </w:rPr>
            </w:pPr>
            <w:r w:rsidRPr="00F55CE2">
              <w:rPr>
                <w:rFonts w:ascii="Cambria" w:hAnsi="Cambria" w:cstheme="minorHAnsi"/>
                <w:b/>
                <w:bCs/>
                <w:sz w:val="16"/>
                <w:szCs w:val="16"/>
              </w:rPr>
              <w:t>Unia Producentów i Pracodawców Przemysłu Mięsnego,</w:t>
            </w:r>
          </w:p>
          <w:p w14:paraId="1ABF45AD" w14:textId="49D2E1E4" w:rsidR="005B469B" w:rsidRPr="00F55CE2" w:rsidRDefault="005B469B" w:rsidP="007F1ED9">
            <w:pPr>
              <w:tabs>
                <w:tab w:val="left" w:pos="6284"/>
              </w:tabs>
              <w:snapToGrid w:val="0"/>
              <w:spacing w:after="0"/>
              <w:ind w:left="53"/>
              <w:jc w:val="center"/>
              <w:rPr>
                <w:rFonts w:ascii="Cambria" w:hAnsi="Cambria" w:cstheme="minorHAnsi"/>
                <w:b/>
                <w:bCs/>
                <w:sz w:val="16"/>
                <w:szCs w:val="16"/>
              </w:rPr>
            </w:pPr>
            <w:r w:rsidRPr="00F55CE2">
              <w:rPr>
                <w:rFonts w:ascii="Cambria" w:hAnsi="Cambria" w:cstheme="minorHAnsi"/>
                <w:b/>
                <w:bCs/>
                <w:sz w:val="16"/>
                <w:szCs w:val="16"/>
              </w:rPr>
              <w:t xml:space="preserve">Al. Ujazdowskie 18/16 </w:t>
            </w:r>
            <w:r>
              <w:rPr>
                <w:rFonts w:ascii="Cambria" w:hAnsi="Cambria" w:cstheme="minorHAnsi"/>
                <w:b/>
                <w:bCs/>
                <w:sz w:val="16"/>
                <w:szCs w:val="16"/>
              </w:rPr>
              <w:t>,</w:t>
            </w:r>
            <w:r w:rsidRPr="00F55CE2">
              <w:rPr>
                <w:rFonts w:ascii="Cambria" w:hAnsi="Cambria" w:cstheme="minorHAnsi"/>
                <w:b/>
                <w:bCs/>
                <w:sz w:val="16"/>
                <w:szCs w:val="16"/>
              </w:rPr>
              <w:t>00-478 Warszawa</w:t>
            </w:r>
          </w:p>
        </w:tc>
      </w:tr>
      <w:tr w:rsidR="005B469B" w:rsidRPr="0040195B" w14:paraId="0B33FF8F" w14:textId="77777777" w:rsidTr="005B00B6">
        <w:trPr>
          <w:trHeight w:val="414"/>
        </w:trPr>
        <w:tc>
          <w:tcPr>
            <w:tcW w:w="2836" w:type="dxa"/>
            <w:gridSpan w:val="2"/>
            <w:shd w:val="clear" w:color="auto" w:fill="F2F2F2" w:themeFill="background1" w:themeFillShade="F2"/>
            <w:vAlign w:val="center"/>
          </w:tcPr>
          <w:p w14:paraId="67DC8DD8" w14:textId="11ACD26B" w:rsidR="005B469B" w:rsidRPr="008D0E9E" w:rsidRDefault="005B469B" w:rsidP="007E07B2">
            <w:pPr>
              <w:tabs>
                <w:tab w:val="left" w:pos="2623"/>
              </w:tabs>
              <w:snapToGrid w:val="0"/>
              <w:spacing w:after="0" w:line="240" w:lineRule="auto"/>
              <w:ind w:right="91"/>
              <w:jc w:val="right"/>
              <w:rPr>
                <w:rFonts w:ascii="Cambria" w:hAnsi="Cambria" w:cstheme="minorHAnsi"/>
                <w:b/>
                <w:bCs/>
                <w:sz w:val="16"/>
                <w:szCs w:val="16"/>
              </w:rPr>
            </w:pPr>
            <w:r w:rsidRPr="008D0E9E">
              <w:rPr>
                <w:rFonts w:ascii="Cambria" w:hAnsi="Cambria" w:cstheme="minorHAnsi"/>
                <w:b/>
                <w:bCs/>
                <w:sz w:val="16"/>
                <w:szCs w:val="16"/>
              </w:rPr>
              <w:t>Partner Projektu</w:t>
            </w:r>
          </w:p>
        </w:tc>
        <w:tc>
          <w:tcPr>
            <w:tcW w:w="7229" w:type="dxa"/>
            <w:gridSpan w:val="11"/>
            <w:shd w:val="clear" w:color="auto" w:fill="auto"/>
            <w:vAlign w:val="center"/>
          </w:tcPr>
          <w:p w14:paraId="47866DED" w14:textId="193FD413" w:rsidR="005B469B" w:rsidRPr="00E010AE" w:rsidRDefault="005B469B" w:rsidP="007F1ED9">
            <w:pPr>
              <w:tabs>
                <w:tab w:val="left" w:pos="6290"/>
              </w:tabs>
              <w:spacing w:after="0" w:line="240" w:lineRule="auto"/>
              <w:ind w:left="53" w:right="117"/>
              <w:jc w:val="center"/>
              <w:rPr>
                <w:rFonts w:ascii="Cambria" w:hAnsi="Cambria" w:cstheme="minorHAnsi"/>
                <w:b/>
                <w:sz w:val="16"/>
                <w:szCs w:val="16"/>
              </w:rPr>
            </w:pPr>
            <w:r>
              <w:rPr>
                <w:rFonts w:ascii="Cambria" w:hAnsi="Cambria" w:cstheme="minorHAnsi"/>
                <w:b/>
                <w:sz w:val="16"/>
                <w:szCs w:val="16"/>
              </w:rPr>
              <w:t>Powiat Wysokomazowiecki, ul. Ludowa 15A, 18-200 Wysokie Mazowieckie</w:t>
            </w:r>
          </w:p>
        </w:tc>
      </w:tr>
      <w:tr w:rsidR="005B469B" w:rsidRPr="0040195B" w14:paraId="7E5C3824" w14:textId="77777777" w:rsidTr="005B00B6">
        <w:trPr>
          <w:trHeight w:val="485"/>
        </w:trPr>
        <w:tc>
          <w:tcPr>
            <w:tcW w:w="2836" w:type="dxa"/>
            <w:gridSpan w:val="2"/>
            <w:shd w:val="clear" w:color="auto" w:fill="F2F2F2" w:themeFill="background1" w:themeFillShade="F2"/>
            <w:vAlign w:val="center"/>
          </w:tcPr>
          <w:p w14:paraId="64DFB7FC" w14:textId="08406CC4" w:rsidR="005B469B" w:rsidRPr="008D0E9E" w:rsidRDefault="005B469B" w:rsidP="007E07B2">
            <w:pPr>
              <w:tabs>
                <w:tab w:val="left" w:pos="2623"/>
              </w:tabs>
              <w:snapToGrid w:val="0"/>
              <w:spacing w:after="0" w:line="240" w:lineRule="auto"/>
              <w:ind w:right="91"/>
              <w:jc w:val="right"/>
              <w:rPr>
                <w:rFonts w:ascii="Cambria" w:hAnsi="Cambria" w:cstheme="minorHAnsi"/>
                <w:b/>
                <w:bCs/>
                <w:sz w:val="16"/>
                <w:szCs w:val="16"/>
              </w:rPr>
            </w:pPr>
            <w:r w:rsidRPr="008D0E9E">
              <w:rPr>
                <w:rFonts w:ascii="Cambria" w:hAnsi="Cambria" w:cstheme="minorHAnsi"/>
                <w:b/>
                <w:bCs/>
                <w:sz w:val="16"/>
                <w:szCs w:val="16"/>
              </w:rPr>
              <w:t>Miejsce przyjmowania formularzy zgłoszeniowych</w:t>
            </w:r>
          </w:p>
        </w:tc>
        <w:tc>
          <w:tcPr>
            <w:tcW w:w="7229" w:type="dxa"/>
            <w:gridSpan w:val="11"/>
            <w:shd w:val="clear" w:color="auto" w:fill="auto"/>
            <w:vAlign w:val="center"/>
          </w:tcPr>
          <w:p w14:paraId="03720D3F" w14:textId="725F6BF1" w:rsidR="005B469B" w:rsidRDefault="005B469B" w:rsidP="005B469B">
            <w:pPr>
              <w:tabs>
                <w:tab w:val="left" w:pos="6290"/>
              </w:tabs>
              <w:suppressAutoHyphens/>
              <w:snapToGrid w:val="0"/>
              <w:spacing w:after="0"/>
              <w:ind w:left="53" w:right="117"/>
              <w:jc w:val="center"/>
              <w:rPr>
                <w:rFonts w:ascii="Cambria" w:hAnsi="Cambria" w:cstheme="minorHAnsi"/>
                <w:b/>
                <w:bCs/>
                <w:sz w:val="16"/>
                <w:szCs w:val="16"/>
              </w:rPr>
            </w:pPr>
            <w:r w:rsidRPr="005B469B">
              <w:rPr>
                <w:rFonts w:ascii="Cambria" w:hAnsi="Cambria" w:cstheme="minorHAnsi"/>
                <w:b/>
                <w:bCs/>
                <w:sz w:val="16"/>
                <w:szCs w:val="16"/>
              </w:rPr>
              <w:t>Zespół Szkół Ogólno</w:t>
            </w:r>
            <w:r>
              <w:rPr>
                <w:rFonts w:ascii="Cambria" w:hAnsi="Cambria" w:cstheme="minorHAnsi"/>
                <w:b/>
                <w:bCs/>
                <w:sz w:val="16"/>
                <w:szCs w:val="16"/>
              </w:rPr>
              <w:t>kształcących i Zawodowych w Ciechanowcu,</w:t>
            </w:r>
          </w:p>
          <w:p w14:paraId="5505F3C5" w14:textId="260AB297" w:rsidR="005B469B" w:rsidRPr="005B469B" w:rsidRDefault="005B469B" w:rsidP="005B469B">
            <w:pPr>
              <w:tabs>
                <w:tab w:val="left" w:pos="6290"/>
              </w:tabs>
              <w:suppressAutoHyphens/>
              <w:snapToGrid w:val="0"/>
              <w:spacing w:after="0"/>
              <w:ind w:left="53" w:right="117"/>
              <w:jc w:val="center"/>
              <w:rPr>
                <w:rFonts w:ascii="Cambria" w:hAnsi="Cambria" w:cstheme="minorHAnsi"/>
                <w:b/>
                <w:bCs/>
                <w:sz w:val="16"/>
                <w:szCs w:val="16"/>
              </w:rPr>
            </w:pPr>
            <w:r w:rsidRPr="005B469B">
              <w:rPr>
                <w:rFonts w:ascii="Cambria" w:hAnsi="Cambria" w:cstheme="minorHAnsi"/>
                <w:b/>
                <w:bCs/>
                <w:sz w:val="16"/>
                <w:szCs w:val="16"/>
              </w:rPr>
              <w:t>ul. Szkolna 8, 18-230 Ciechanowiec</w:t>
            </w:r>
          </w:p>
          <w:p w14:paraId="6A34959B" w14:textId="53DE7991" w:rsidR="005B469B" w:rsidRPr="00F55CE2" w:rsidRDefault="005B469B" w:rsidP="007F1ED9">
            <w:pPr>
              <w:tabs>
                <w:tab w:val="left" w:pos="6290"/>
              </w:tabs>
              <w:spacing w:after="0" w:line="240" w:lineRule="auto"/>
              <w:ind w:left="53" w:right="117"/>
              <w:jc w:val="center"/>
              <w:rPr>
                <w:rFonts w:ascii="Cambria" w:hAnsi="Cambria" w:cstheme="minorHAnsi"/>
                <w:b/>
                <w:sz w:val="16"/>
                <w:szCs w:val="16"/>
              </w:rPr>
            </w:pPr>
          </w:p>
        </w:tc>
      </w:tr>
      <w:tr w:rsidR="005B469B" w:rsidRPr="0040195B" w14:paraId="71C43D31" w14:textId="77777777" w:rsidTr="005B00B6">
        <w:trPr>
          <w:trHeight w:val="255"/>
        </w:trPr>
        <w:tc>
          <w:tcPr>
            <w:tcW w:w="2836" w:type="dxa"/>
            <w:gridSpan w:val="2"/>
            <w:shd w:val="clear" w:color="auto" w:fill="F2F2F2" w:themeFill="background1" w:themeFillShade="F2"/>
            <w:vAlign w:val="center"/>
          </w:tcPr>
          <w:p w14:paraId="32E2BF4E" w14:textId="4972DAD1" w:rsidR="005B469B" w:rsidRPr="008D0E9E" w:rsidRDefault="005B469B" w:rsidP="007E07B2">
            <w:pPr>
              <w:tabs>
                <w:tab w:val="left" w:pos="2623"/>
              </w:tabs>
              <w:snapToGrid w:val="0"/>
              <w:spacing w:after="0"/>
              <w:ind w:right="91"/>
              <w:jc w:val="right"/>
              <w:rPr>
                <w:rFonts w:ascii="Cambria" w:hAnsi="Cambria" w:cstheme="minorHAnsi"/>
                <w:b/>
                <w:sz w:val="16"/>
                <w:szCs w:val="16"/>
              </w:rPr>
            </w:pPr>
            <w:r w:rsidRPr="008D0E9E">
              <w:rPr>
                <w:rFonts w:ascii="Cambria" w:hAnsi="Cambria" w:cstheme="minorHAnsi"/>
                <w:b/>
                <w:bCs/>
                <w:sz w:val="16"/>
                <w:szCs w:val="16"/>
              </w:rPr>
              <w:t>Termin realizacji Projektu</w:t>
            </w:r>
          </w:p>
        </w:tc>
        <w:tc>
          <w:tcPr>
            <w:tcW w:w="7229" w:type="dxa"/>
            <w:gridSpan w:val="11"/>
            <w:shd w:val="clear" w:color="auto" w:fill="auto"/>
            <w:vAlign w:val="center"/>
          </w:tcPr>
          <w:p w14:paraId="3FD1E17D" w14:textId="7AA80B34" w:rsidR="005B469B" w:rsidRPr="004B784E" w:rsidRDefault="005B469B" w:rsidP="0046779D">
            <w:pPr>
              <w:tabs>
                <w:tab w:val="left" w:pos="6290"/>
              </w:tabs>
              <w:spacing w:after="0"/>
              <w:ind w:left="53" w:right="117"/>
              <w:jc w:val="center"/>
              <w:rPr>
                <w:rFonts w:ascii="Cambria" w:hAnsi="Cambria" w:cstheme="minorHAnsi"/>
                <w:b/>
                <w:sz w:val="16"/>
                <w:szCs w:val="16"/>
              </w:rPr>
            </w:pPr>
            <w:r>
              <w:rPr>
                <w:rFonts w:ascii="Cambria" w:hAnsi="Cambria" w:cstheme="minorHAnsi"/>
                <w:b/>
                <w:sz w:val="16"/>
                <w:szCs w:val="16"/>
              </w:rPr>
              <w:t>01.06.2021-31.05.202</w:t>
            </w:r>
            <w:r w:rsidR="0046779D">
              <w:rPr>
                <w:rFonts w:ascii="Cambria" w:hAnsi="Cambria" w:cstheme="minorHAnsi"/>
                <w:b/>
                <w:sz w:val="16"/>
                <w:szCs w:val="16"/>
              </w:rPr>
              <w:t>3</w:t>
            </w:r>
            <w:r>
              <w:rPr>
                <w:rFonts w:ascii="Cambria" w:hAnsi="Cambria" w:cstheme="minorHAnsi"/>
                <w:b/>
                <w:sz w:val="16"/>
                <w:szCs w:val="16"/>
              </w:rPr>
              <w:t xml:space="preserve"> r.</w:t>
            </w:r>
          </w:p>
        </w:tc>
      </w:tr>
      <w:tr w:rsidR="005B469B" w:rsidRPr="000B558B" w14:paraId="39E1A7F5" w14:textId="77777777" w:rsidTr="005B00B6">
        <w:trPr>
          <w:trHeight w:val="524"/>
        </w:trPr>
        <w:tc>
          <w:tcPr>
            <w:tcW w:w="10065" w:type="dxa"/>
            <w:gridSpan w:val="13"/>
            <w:shd w:val="clear" w:color="auto" w:fill="BFBFBF" w:themeFill="background1" w:themeFillShade="BF"/>
            <w:vAlign w:val="center"/>
          </w:tcPr>
          <w:p w14:paraId="61E08F85" w14:textId="77777777" w:rsidR="005B469B" w:rsidRDefault="005B469B" w:rsidP="00F63306">
            <w:pPr>
              <w:spacing w:after="0"/>
              <w:ind w:right="991"/>
              <w:jc w:val="center"/>
              <w:rPr>
                <w:rFonts w:asciiTheme="majorHAnsi" w:hAnsiTheme="majorHAnsi" w:cstheme="minorHAnsi"/>
                <w:b/>
                <w:bCs/>
                <w:sz w:val="16"/>
                <w:szCs w:val="16"/>
              </w:rPr>
            </w:pPr>
            <w:r>
              <w:rPr>
                <w:rFonts w:asciiTheme="majorHAnsi" w:hAnsiTheme="majorHAnsi" w:cstheme="minorHAnsi"/>
                <w:b/>
                <w:bCs/>
                <w:sz w:val="16"/>
                <w:szCs w:val="16"/>
              </w:rPr>
              <w:t xml:space="preserve">                                </w:t>
            </w:r>
            <w:r w:rsidRPr="00EF1216">
              <w:rPr>
                <w:rFonts w:asciiTheme="majorHAnsi" w:hAnsiTheme="majorHAnsi" w:cstheme="minorHAnsi"/>
                <w:b/>
                <w:bCs/>
                <w:sz w:val="16"/>
                <w:szCs w:val="16"/>
              </w:rPr>
              <w:t>DANE OSOBOWE</w:t>
            </w:r>
            <w:r w:rsidRPr="000B558B">
              <w:rPr>
                <w:rFonts w:asciiTheme="majorHAnsi" w:hAnsiTheme="majorHAnsi" w:cstheme="minorHAnsi"/>
                <w:b/>
                <w:bCs/>
                <w:sz w:val="16"/>
                <w:szCs w:val="16"/>
              </w:rPr>
              <w:t xml:space="preserve"> UCZESTNIKA/UCZESTNI</w:t>
            </w:r>
            <w:r>
              <w:rPr>
                <w:rFonts w:asciiTheme="majorHAnsi" w:hAnsiTheme="majorHAnsi" w:cstheme="minorHAnsi"/>
                <w:b/>
                <w:bCs/>
                <w:sz w:val="16"/>
                <w:szCs w:val="16"/>
              </w:rPr>
              <w:t xml:space="preserve">CZKI PROJEKTU </w:t>
            </w:r>
          </w:p>
          <w:p w14:paraId="73E88275" w14:textId="2BE44D49" w:rsidR="005B469B" w:rsidRPr="000B558B" w:rsidRDefault="005B469B" w:rsidP="00F63306">
            <w:pPr>
              <w:spacing w:after="0"/>
              <w:ind w:right="991"/>
              <w:jc w:val="center"/>
              <w:rPr>
                <w:rFonts w:asciiTheme="majorHAnsi" w:hAnsiTheme="majorHAnsi" w:cstheme="minorHAnsi"/>
                <w:b/>
                <w:bCs/>
                <w:sz w:val="16"/>
                <w:szCs w:val="16"/>
              </w:rPr>
            </w:pPr>
            <w:r>
              <w:rPr>
                <w:rFonts w:asciiTheme="majorHAnsi" w:hAnsiTheme="majorHAnsi" w:cstheme="minorHAnsi"/>
                <w:b/>
                <w:bCs/>
                <w:sz w:val="16"/>
                <w:szCs w:val="16"/>
              </w:rPr>
              <w:t xml:space="preserve">                               „PROFESJONALIZM W DZIAŁANIU, SKUTECZNOŚĆ W PRZYSZŁOŚCI” </w:t>
            </w:r>
          </w:p>
        </w:tc>
      </w:tr>
      <w:tr w:rsidR="005B469B" w:rsidRPr="000B558B" w14:paraId="2718D639" w14:textId="77777777" w:rsidTr="005B00B6">
        <w:trPr>
          <w:trHeight w:val="603"/>
        </w:trPr>
        <w:tc>
          <w:tcPr>
            <w:tcW w:w="3336" w:type="dxa"/>
            <w:gridSpan w:val="3"/>
            <w:shd w:val="clear" w:color="auto" w:fill="auto"/>
            <w:vAlign w:val="center"/>
          </w:tcPr>
          <w:p w14:paraId="20F539BF" w14:textId="77777777" w:rsidR="005B469B" w:rsidRPr="000B558B" w:rsidRDefault="005B469B" w:rsidP="007F1ED9">
            <w:pPr>
              <w:spacing w:after="0"/>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IMIĘ (IMIONA):</w:t>
            </w:r>
          </w:p>
          <w:p w14:paraId="7AB522C2" w14:textId="77777777" w:rsidR="005B469B" w:rsidRPr="000B558B" w:rsidRDefault="005B469B" w:rsidP="007F1ED9">
            <w:pPr>
              <w:spacing w:after="0"/>
              <w:ind w:right="991"/>
              <w:jc w:val="center"/>
              <w:rPr>
                <w:rFonts w:asciiTheme="majorHAnsi" w:hAnsiTheme="majorHAnsi" w:cstheme="minorHAnsi"/>
                <w:b/>
                <w:bCs/>
                <w:sz w:val="16"/>
                <w:szCs w:val="16"/>
              </w:rPr>
            </w:pPr>
          </w:p>
          <w:p w14:paraId="12036C88" w14:textId="77777777" w:rsidR="005B469B" w:rsidRPr="000B558B" w:rsidRDefault="005B469B" w:rsidP="007F1ED9">
            <w:pPr>
              <w:spacing w:after="0"/>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w:t>
            </w:r>
          </w:p>
        </w:tc>
        <w:tc>
          <w:tcPr>
            <w:tcW w:w="4394" w:type="dxa"/>
            <w:gridSpan w:val="7"/>
            <w:shd w:val="clear" w:color="auto" w:fill="auto"/>
            <w:vAlign w:val="center"/>
          </w:tcPr>
          <w:p w14:paraId="28676138" w14:textId="77777777" w:rsidR="005B469B" w:rsidRPr="000B558B" w:rsidRDefault="005B469B" w:rsidP="007F1ED9">
            <w:pPr>
              <w:spacing w:after="0"/>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NAZWISKO:</w:t>
            </w:r>
          </w:p>
          <w:p w14:paraId="21096395" w14:textId="77777777" w:rsidR="005B469B" w:rsidRPr="000B558B" w:rsidRDefault="005B469B" w:rsidP="007F1ED9">
            <w:pPr>
              <w:spacing w:after="0"/>
              <w:ind w:right="991"/>
              <w:jc w:val="center"/>
              <w:rPr>
                <w:rFonts w:asciiTheme="majorHAnsi" w:hAnsiTheme="majorHAnsi" w:cstheme="minorHAnsi"/>
                <w:b/>
                <w:bCs/>
                <w:sz w:val="16"/>
                <w:szCs w:val="16"/>
              </w:rPr>
            </w:pPr>
          </w:p>
          <w:p w14:paraId="003E147D" w14:textId="77777777" w:rsidR="005B469B" w:rsidRPr="000B558B" w:rsidRDefault="005B469B" w:rsidP="007F1ED9">
            <w:pPr>
              <w:spacing w:after="0"/>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w:t>
            </w:r>
            <w:r>
              <w:rPr>
                <w:rFonts w:asciiTheme="majorHAnsi" w:hAnsiTheme="majorHAnsi" w:cstheme="minorHAnsi"/>
                <w:b/>
                <w:bCs/>
                <w:sz w:val="16"/>
                <w:szCs w:val="16"/>
              </w:rPr>
              <w:t>...</w:t>
            </w:r>
          </w:p>
        </w:tc>
        <w:tc>
          <w:tcPr>
            <w:tcW w:w="2335" w:type="dxa"/>
            <w:gridSpan w:val="3"/>
            <w:shd w:val="clear" w:color="auto" w:fill="BFBFBF" w:themeFill="background1" w:themeFillShade="BF"/>
            <w:vAlign w:val="center"/>
          </w:tcPr>
          <w:p w14:paraId="68A4AC37" w14:textId="62890D70" w:rsidR="005B469B" w:rsidRPr="000B558B" w:rsidRDefault="005B469B" w:rsidP="007F1ED9">
            <w:pPr>
              <w:spacing w:after="0"/>
              <w:ind w:right="991"/>
              <w:jc w:val="center"/>
              <w:rPr>
                <w:rFonts w:asciiTheme="majorHAnsi" w:hAnsiTheme="majorHAnsi" w:cstheme="minorHAnsi"/>
                <w:b/>
                <w:bCs/>
                <w:sz w:val="16"/>
                <w:szCs w:val="16"/>
              </w:rPr>
            </w:pPr>
            <w:r w:rsidRPr="000B558B">
              <w:rPr>
                <w:rFonts w:asciiTheme="majorHAnsi" w:hAnsiTheme="majorHAnsi" w:cstheme="minorHAnsi"/>
                <w:b/>
                <w:bCs/>
                <w:noProof/>
                <w:sz w:val="16"/>
                <w:szCs w:val="16"/>
              </w:rPr>
              <mc:AlternateContent>
                <mc:Choice Requires="wps">
                  <w:drawing>
                    <wp:anchor distT="0" distB="0" distL="114300" distR="114300" simplePos="0" relativeHeight="251711488" behindDoc="0" locked="0" layoutInCell="1" allowOverlap="1" wp14:anchorId="1EB6F874" wp14:editId="6C6643A5">
                      <wp:simplePos x="0" y="0"/>
                      <wp:positionH relativeFrom="column">
                        <wp:posOffset>890270</wp:posOffset>
                      </wp:positionH>
                      <wp:positionV relativeFrom="paragraph">
                        <wp:posOffset>79375</wp:posOffset>
                      </wp:positionV>
                      <wp:extent cx="449580" cy="259080"/>
                      <wp:effectExtent l="0" t="0" r="26670" b="26670"/>
                      <wp:wrapNone/>
                      <wp:docPr id="10" name="Prostokąt 10"/>
                      <wp:cNvGraphicFramePr/>
                      <a:graphic xmlns:a="http://schemas.openxmlformats.org/drawingml/2006/main">
                        <a:graphicData uri="http://schemas.microsoft.com/office/word/2010/wordprocessingShape">
                          <wps:wsp>
                            <wps:cNvSpPr/>
                            <wps:spPr>
                              <a:xfrm>
                                <a:off x="0" y="0"/>
                                <a:ext cx="449580" cy="2590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0" o:spid="_x0000_s1026" style="position:absolute;margin-left:70.1pt;margin-top:6.25pt;width:35.4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" filled="f" strokecolor="windowText" strokeweight="1pt"/>
                  </w:pict>
                </mc:Fallback>
              </mc:AlternateContent>
            </w:r>
            <w:r w:rsidRPr="000B558B">
              <w:rPr>
                <w:rFonts w:asciiTheme="majorHAnsi" w:hAnsiTheme="majorHAnsi" w:cstheme="minorHAnsi"/>
                <w:b/>
                <w:bCs/>
                <w:sz w:val="16"/>
                <w:szCs w:val="16"/>
              </w:rPr>
              <w:t>WIEK W CHWILI PRZYSTĄPIENIA</w:t>
            </w:r>
          </w:p>
          <w:p w14:paraId="106FABA7" w14:textId="77777777" w:rsidR="005B469B" w:rsidRPr="000B558B" w:rsidRDefault="005B469B" w:rsidP="007F1ED9">
            <w:pPr>
              <w:spacing w:after="0"/>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DO PROJEKTU:</w:t>
            </w:r>
          </w:p>
        </w:tc>
      </w:tr>
      <w:tr w:rsidR="005B469B" w:rsidRPr="000B558B" w14:paraId="54D99F57" w14:textId="77777777" w:rsidTr="005B00B6">
        <w:trPr>
          <w:trHeight w:val="1041"/>
        </w:trPr>
        <w:tc>
          <w:tcPr>
            <w:tcW w:w="3336" w:type="dxa"/>
            <w:gridSpan w:val="3"/>
            <w:shd w:val="clear" w:color="auto" w:fill="auto"/>
            <w:vAlign w:val="center"/>
          </w:tcPr>
          <w:p w14:paraId="7EDF1727" w14:textId="77777777" w:rsidR="005B469B" w:rsidRPr="000B558B" w:rsidRDefault="005B469B" w:rsidP="007F1ED9">
            <w:pPr>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DATA URODZENIA:</w:t>
            </w:r>
          </w:p>
          <w:tbl>
            <w:tblPr>
              <w:tblW w:w="2400" w:type="dxa"/>
              <w:tblCellMar>
                <w:left w:w="70" w:type="dxa"/>
                <w:right w:w="70" w:type="dxa"/>
              </w:tblCellMar>
              <w:tblLook w:val="04A0" w:firstRow="1" w:lastRow="0" w:firstColumn="1" w:lastColumn="0" w:noHBand="0" w:noVBand="1"/>
            </w:tblPr>
            <w:tblGrid>
              <w:gridCol w:w="300"/>
              <w:gridCol w:w="300"/>
              <w:gridCol w:w="300"/>
              <w:gridCol w:w="300"/>
              <w:gridCol w:w="300"/>
              <w:gridCol w:w="300"/>
              <w:gridCol w:w="300"/>
              <w:gridCol w:w="300"/>
            </w:tblGrid>
            <w:tr w:rsidR="005B469B" w:rsidRPr="000B558B" w14:paraId="7A37449E" w14:textId="77777777" w:rsidTr="005B00B6">
              <w:trPr>
                <w:trHeight w:val="300"/>
              </w:trPr>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F883A30"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82D2991"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37A06942"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FF2CAB1"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4056A73E"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575ABF2D"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4F651064"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7332AD82" w14:textId="77777777" w:rsidR="005B469B" w:rsidRPr="000B558B" w:rsidRDefault="005B469B" w:rsidP="007F1ED9">
                  <w:pPr>
                    <w:spacing w:after="0" w:line="240" w:lineRule="auto"/>
                    <w:jc w:val="center"/>
                    <w:rPr>
                      <w:rFonts w:asciiTheme="majorHAnsi" w:eastAsia="Times New Roman" w:hAnsiTheme="majorHAnsi" w:cs="Calibri"/>
                      <w:color w:val="000000"/>
                    </w:rPr>
                  </w:pPr>
                </w:p>
              </w:tc>
            </w:tr>
          </w:tbl>
          <w:p w14:paraId="35504CEC" w14:textId="77777777" w:rsidR="005B469B" w:rsidRPr="000B558B" w:rsidRDefault="005B469B" w:rsidP="007F1ED9">
            <w:pPr>
              <w:ind w:right="991"/>
              <w:jc w:val="center"/>
              <w:rPr>
                <w:rFonts w:asciiTheme="majorHAnsi" w:hAnsiTheme="majorHAnsi" w:cstheme="minorHAnsi"/>
                <w:b/>
                <w:bCs/>
                <w:sz w:val="10"/>
                <w:szCs w:val="10"/>
              </w:rPr>
            </w:pPr>
            <w:r w:rsidRPr="000B558B">
              <w:rPr>
                <w:rFonts w:asciiTheme="majorHAnsi" w:hAnsiTheme="majorHAnsi" w:cstheme="minorHAnsi"/>
                <w:b/>
                <w:bCs/>
                <w:sz w:val="10"/>
                <w:szCs w:val="10"/>
              </w:rPr>
              <w:t>DZIEŃ               MIESIĄC                             ROK</w:t>
            </w:r>
          </w:p>
        </w:tc>
        <w:tc>
          <w:tcPr>
            <w:tcW w:w="2268" w:type="dxa"/>
            <w:gridSpan w:val="4"/>
            <w:shd w:val="clear" w:color="auto" w:fill="auto"/>
            <w:vAlign w:val="center"/>
          </w:tcPr>
          <w:p w14:paraId="64A3C662" w14:textId="77777777" w:rsidR="005B469B" w:rsidRPr="000B558B" w:rsidRDefault="005B469B" w:rsidP="007F1ED9">
            <w:pPr>
              <w:spacing w:line="360" w:lineRule="auto"/>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MIEJSCE URODZENIA:</w:t>
            </w:r>
          </w:p>
          <w:p w14:paraId="79FE96D5" w14:textId="77777777" w:rsidR="005B469B" w:rsidRPr="000B558B" w:rsidRDefault="005B469B" w:rsidP="007F1ED9">
            <w:pPr>
              <w:spacing w:line="360" w:lineRule="auto"/>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w:t>
            </w:r>
          </w:p>
        </w:tc>
        <w:tc>
          <w:tcPr>
            <w:tcW w:w="4461" w:type="dxa"/>
            <w:gridSpan w:val="6"/>
            <w:shd w:val="clear" w:color="auto" w:fill="auto"/>
            <w:vAlign w:val="center"/>
          </w:tcPr>
          <w:p w14:paraId="36ED6589" w14:textId="77777777" w:rsidR="005B469B" w:rsidRPr="000B558B" w:rsidRDefault="005B469B" w:rsidP="007F1ED9">
            <w:pPr>
              <w:ind w:right="991"/>
              <w:jc w:val="center"/>
              <w:rPr>
                <w:rFonts w:asciiTheme="majorHAnsi" w:hAnsiTheme="majorHAnsi" w:cstheme="minorHAnsi"/>
                <w:b/>
                <w:bCs/>
                <w:sz w:val="16"/>
                <w:szCs w:val="16"/>
              </w:rPr>
            </w:pPr>
            <w:r w:rsidRPr="000B558B">
              <w:rPr>
                <w:rFonts w:asciiTheme="majorHAnsi" w:hAnsiTheme="majorHAnsi" w:cstheme="minorHAnsi"/>
                <w:b/>
                <w:bCs/>
                <w:sz w:val="16"/>
                <w:szCs w:val="16"/>
              </w:rPr>
              <w:t>PESEL:</w:t>
            </w:r>
          </w:p>
          <w:tbl>
            <w:tblPr>
              <w:tblW w:w="3300" w:type="dxa"/>
              <w:jc w:val="center"/>
              <w:tblCellMar>
                <w:left w:w="70" w:type="dxa"/>
                <w:right w:w="70" w:type="dxa"/>
              </w:tblCellMar>
              <w:tblLook w:val="04A0" w:firstRow="1" w:lastRow="0" w:firstColumn="1" w:lastColumn="0" w:noHBand="0" w:noVBand="1"/>
            </w:tblPr>
            <w:tblGrid>
              <w:gridCol w:w="300"/>
              <w:gridCol w:w="300"/>
              <w:gridCol w:w="300"/>
              <w:gridCol w:w="300"/>
              <w:gridCol w:w="300"/>
              <w:gridCol w:w="300"/>
              <w:gridCol w:w="300"/>
              <w:gridCol w:w="300"/>
              <w:gridCol w:w="300"/>
              <w:gridCol w:w="300"/>
              <w:gridCol w:w="300"/>
            </w:tblGrid>
            <w:tr w:rsidR="005B469B" w:rsidRPr="000B558B" w14:paraId="1E8F4B22" w14:textId="77777777" w:rsidTr="005B00B6">
              <w:trPr>
                <w:trHeight w:val="300"/>
                <w:jc w:val="center"/>
              </w:trPr>
              <w:tc>
                <w:tcPr>
                  <w:tcW w:w="3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C5D11DC" w14:textId="3ED56F3C"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2982FDA3" w14:textId="1D1919B4"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21493274" w14:textId="66FBDE1D"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1021569F" w14:textId="6784E290"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6A04DA5D" w14:textId="6FF49AF5"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573A225C" w14:textId="15E99162"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6C4517EF" w14:textId="3C7B1120"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31B416F9" w14:textId="584CDF20"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64E21EB4" w14:textId="1818BB0D"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8" w:space="0" w:color="auto"/>
                  </w:tcBorders>
                  <w:shd w:val="clear" w:color="auto" w:fill="auto"/>
                  <w:noWrap/>
                  <w:vAlign w:val="bottom"/>
                  <w:hideMark/>
                </w:tcPr>
                <w:p w14:paraId="51C0CDD6" w14:textId="07CC8ED5" w:rsidR="005B469B" w:rsidRPr="000B558B" w:rsidRDefault="005B469B" w:rsidP="007F1ED9">
                  <w:pPr>
                    <w:spacing w:after="0" w:line="240" w:lineRule="auto"/>
                    <w:jc w:val="center"/>
                    <w:rPr>
                      <w:rFonts w:asciiTheme="majorHAnsi" w:eastAsia="Times New Roman" w:hAnsiTheme="majorHAnsi" w:cs="Calibri"/>
                      <w:color w:val="000000"/>
                    </w:rPr>
                  </w:pP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6CA55A8A" w14:textId="4D904231" w:rsidR="005B469B" w:rsidRPr="000B558B" w:rsidRDefault="005B469B" w:rsidP="007F1ED9">
                  <w:pPr>
                    <w:spacing w:after="0" w:line="240" w:lineRule="auto"/>
                    <w:jc w:val="center"/>
                    <w:rPr>
                      <w:rFonts w:asciiTheme="majorHAnsi" w:eastAsia="Times New Roman" w:hAnsiTheme="majorHAnsi" w:cs="Calibri"/>
                      <w:color w:val="000000"/>
                    </w:rPr>
                  </w:pPr>
                </w:p>
              </w:tc>
            </w:tr>
          </w:tbl>
          <w:p w14:paraId="7A421983" w14:textId="77777777" w:rsidR="005B469B" w:rsidRPr="000B558B" w:rsidRDefault="005B469B" w:rsidP="007F1ED9">
            <w:pPr>
              <w:ind w:right="120"/>
              <w:jc w:val="center"/>
              <w:rPr>
                <w:rFonts w:asciiTheme="majorHAnsi" w:hAnsiTheme="majorHAnsi" w:cstheme="minorHAnsi"/>
                <w:b/>
                <w:bCs/>
                <w:sz w:val="12"/>
                <w:szCs w:val="12"/>
              </w:rPr>
            </w:pPr>
          </w:p>
        </w:tc>
      </w:tr>
      <w:tr w:rsidR="005B469B" w:rsidRPr="000B558B" w14:paraId="316F8557" w14:textId="77777777" w:rsidTr="005B00B6">
        <w:trPr>
          <w:trHeight w:val="317"/>
        </w:trPr>
        <w:tc>
          <w:tcPr>
            <w:tcW w:w="10065" w:type="dxa"/>
            <w:gridSpan w:val="13"/>
            <w:shd w:val="clear" w:color="auto" w:fill="BFBFBF" w:themeFill="background1" w:themeFillShade="BF"/>
            <w:vAlign w:val="center"/>
          </w:tcPr>
          <w:p w14:paraId="40B79E51" w14:textId="77777777" w:rsidR="005B469B" w:rsidRDefault="005B469B" w:rsidP="007F1ED9">
            <w:pPr>
              <w:spacing w:after="0" w:line="240" w:lineRule="auto"/>
              <w:ind w:right="991"/>
              <w:jc w:val="center"/>
              <w:rPr>
                <w:rFonts w:asciiTheme="majorHAnsi" w:hAnsiTheme="majorHAnsi" w:cstheme="minorHAnsi"/>
                <w:b/>
                <w:bCs/>
                <w:sz w:val="16"/>
                <w:szCs w:val="16"/>
              </w:rPr>
            </w:pPr>
            <w:r w:rsidRPr="00EF1216">
              <w:rPr>
                <w:rFonts w:asciiTheme="majorHAnsi" w:hAnsiTheme="majorHAnsi" w:cstheme="minorHAnsi"/>
                <w:b/>
                <w:bCs/>
                <w:sz w:val="16"/>
                <w:szCs w:val="16"/>
              </w:rPr>
              <w:t>DANE ADRESOWE</w:t>
            </w:r>
            <w:r w:rsidRPr="000B558B">
              <w:rPr>
                <w:rFonts w:asciiTheme="majorHAnsi" w:hAnsiTheme="majorHAnsi" w:cstheme="minorHAnsi"/>
                <w:b/>
                <w:bCs/>
                <w:sz w:val="16"/>
                <w:szCs w:val="16"/>
              </w:rPr>
              <w:t xml:space="preserve"> UCZESTNIKA/UCZESTNICZKI PROJEKTU </w:t>
            </w:r>
          </w:p>
          <w:p w14:paraId="24320EE6" w14:textId="5F4152DB" w:rsidR="005B469B" w:rsidRDefault="005B469B" w:rsidP="007F1ED9">
            <w:pPr>
              <w:spacing w:after="0" w:line="240" w:lineRule="auto"/>
              <w:ind w:right="991"/>
              <w:jc w:val="center"/>
              <w:rPr>
                <w:rFonts w:asciiTheme="majorHAnsi" w:hAnsiTheme="majorHAnsi" w:cstheme="minorHAnsi"/>
                <w:b/>
                <w:bCs/>
                <w:sz w:val="16"/>
                <w:szCs w:val="16"/>
              </w:rPr>
            </w:pPr>
            <w:r>
              <w:rPr>
                <w:rFonts w:asciiTheme="majorHAnsi" w:hAnsiTheme="majorHAnsi" w:cstheme="minorHAnsi"/>
                <w:b/>
                <w:bCs/>
                <w:sz w:val="16"/>
                <w:szCs w:val="16"/>
              </w:rPr>
              <w:t xml:space="preserve">„PROFESJONALIZM W DZIAŁANIU, SKUTECZNOŚĆ W PRZYSZŁOŚCI” </w:t>
            </w:r>
          </w:p>
          <w:p w14:paraId="16CC29E2" w14:textId="3265B743" w:rsidR="005B469B" w:rsidRPr="000B558B" w:rsidRDefault="005B469B" w:rsidP="007F1ED9">
            <w:pPr>
              <w:spacing w:after="0" w:line="240" w:lineRule="auto"/>
              <w:ind w:right="991"/>
              <w:jc w:val="center"/>
              <w:rPr>
                <w:rFonts w:asciiTheme="majorHAnsi" w:hAnsiTheme="majorHAnsi" w:cstheme="minorHAnsi"/>
                <w:b/>
                <w:bCs/>
                <w:sz w:val="16"/>
                <w:szCs w:val="16"/>
              </w:rPr>
            </w:pPr>
          </w:p>
        </w:tc>
      </w:tr>
      <w:tr w:rsidR="005B469B" w:rsidRPr="000B558B" w14:paraId="2B7899B1" w14:textId="77777777" w:rsidTr="005B00B6">
        <w:trPr>
          <w:trHeight w:val="624"/>
        </w:trPr>
        <w:tc>
          <w:tcPr>
            <w:tcW w:w="1918" w:type="dxa"/>
            <w:vMerge w:val="restart"/>
            <w:shd w:val="clear" w:color="auto" w:fill="auto"/>
            <w:vAlign w:val="center"/>
          </w:tcPr>
          <w:p w14:paraId="1E5B23F6"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MIEJSCOWOŚĆ:</w:t>
            </w:r>
          </w:p>
          <w:p w14:paraId="297F678A" w14:textId="77777777" w:rsidR="005B469B" w:rsidRPr="000B558B" w:rsidRDefault="005B469B" w:rsidP="007F1ED9">
            <w:pPr>
              <w:ind w:right="120"/>
              <w:jc w:val="center"/>
              <w:rPr>
                <w:rFonts w:asciiTheme="majorHAnsi" w:hAnsiTheme="majorHAnsi" w:cstheme="minorHAnsi"/>
                <w:b/>
                <w:bCs/>
                <w:sz w:val="16"/>
                <w:szCs w:val="16"/>
              </w:rPr>
            </w:pPr>
          </w:p>
          <w:p w14:paraId="17B3E470"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w:t>
            </w:r>
          </w:p>
        </w:tc>
        <w:tc>
          <w:tcPr>
            <w:tcW w:w="1418" w:type="dxa"/>
            <w:gridSpan w:val="2"/>
            <w:vMerge w:val="restart"/>
            <w:shd w:val="clear" w:color="auto" w:fill="auto"/>
            <w:vAlign w:val="center"/>
          </w:tcPr>
          <w:p w14:paraId="6B4F6537"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NAZWA ULICY:</w:t>
            </w:r>
          </w:p>
          <w:p w14:paraId="5FEAE896" w14:textId="77777777" w:rsidR="005B469B" w:rsidRPr="000B558B" w:rsidRDefault="005B469B" w:rsidP="007F1ED9">
            <w:pPr>
              <w:ind w:right="120"/>
              <w:jc w:val="center"/>
              <w:rPr>
                <w:rFonts w:asciiTheme="majorHAnsi" w:hAnsiTheme="majorHAnsi" w:cstheme="minorHAnsi"/>
                <w:b/>
                <w:bCs/>
                <w:sz w:val="16"/>
                <w:szCs w:val="16"/>
              </w:rPr>
            </w:pPr>
          </w:p>
          <w:p w14:paraId="51E9BB33"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w:t>
            </w:r>
          </w:p>
        </w:tc>
        <w:tc>
          <w:tcPr>
            <w:tcW w:w="992" w:type="dxa"/>
            <w:gridSpan w:val="2"/>
            <w:vMerge w:val="restart"/>
            <w:shd w:val="clear" w:color="auto" w:fill="auto"/>
            <w:vAlign w:val="center"/>
          </w:tcPr>
          <w:p w14:paraId="0EBF8546" w14:textId="77777777" w:rsidR="005B469B" w:rsidRPr="000B558B" w:rsidRDefault="005B469B" w:rsidP="007F1ED9">
            <w:pPr>
              <w:spacing w:after="0"/>
              <w:ind w:right="120"/>
              <w:jc w:val="center"/>
              <w:rPr>
                <w:rFonts w:asciiTheme="majorHAnsi" w:hAnsiTheme="majorHAnsi" w:cstheme="minorHAnsi"/>
                <w:b/>
                <w:bCs/>
                <w:sz w:val="14"/>
                <w:szCs w:val="14"/>
              </w:rPr>
            </w:pPr>
            <w:r w:rsidRPr="000B558B">
              <w:rPr>
                <w:rFonts w:asciiTheme="majorHAnsi" w:hAnsiTheme="majorHAnsi" w:cstheme="minorHAnsi"/>
                <w:b/>
                <w:bCs/>
                <w:sz w:val="14"/>
                <w:szCs w:val="14"/>
              </w:rPr>
              <w:t>NR DOMU/</w:t>
            </w:r>
          </w:p>
          <w:p w14:paraId="64687790" w14:textId="77777777" w:rsidR="005B469B" w:rsidRPr="000B558B" w:rsidRDefault="005B469B" w:rsidP="007F1ED9">
            <w:pPr>
              <w:spacing w:after="0"/>
              <w:ind w:right="120"/>
              <w:jc w:val="center"/>
              <w:rPr>
                <w:rFonts w:asciiTheme="majorHAnsi" w:hAnsiTheme="majorHAnsi" w:cstheme="minorHAnsi"/>
                <w:b/>
                <w:bCs/>
                <w:sz w:val="14"/>
                <w:szCs w:val="14"/>
              </w:rPr>
            </w:pPr>
            <w:r w:rsidRPr="000B558B">
              <w:rPr>
                <w:rFonts w:asciiTheme="majorHAnsi" w:hAnsiTheme="majorHAnsi" w:cstheme="minorHAnsi"/>
                <w:b/>
                <w:bCs/>
                <w:sz w:val="14"/>
                <w:szCs w:val="14"/>
              </w:rPr>
              <w:t>LOKALU:</w:t>
            </w:r>
          </w:p>
          <w:p w14:paraId="16BFC4CE" w14:textId="77777777" w:rsidR="005B469B" w:rsidRPr="000B558B" w:rsidRDefault="005B469B" w:rsidP="007F1ED9">
            <w:pPr>
              <w:spacing w:after="0"/>
              <w:ind w:right="120"/>
              <w:jc w:val="center"/>
              <w:rPr>
                <w:rFonts w:asciiTheme="majorHAnsi" w:hAnsiTheme="majorHAnsi" w:cstheme="minorHAnsi"/>
                <w:b/>
                <w:bCs/>
                <w:sz w:val="16"/>
                <w:szCs w:val="16"/>
              </w:rPr>
            </w:pPr>
          </w:p>
          <w:p w14:paraId="55EDBF1E" w14:textId="77777777" w:rsidR="005B469B" w:rsidRPr="000B558B" w:rsidRDefault="005B469B" w:rsidP="007F1ED9">
            <w:pPr>
              <w:spacing w:after="0"/>
              <w:ind w:right="120"/>
              <w:jc w:val="center"/>
              <w:rPr>
                <w:rFonts w:asciiTheme="majorHAnsi" w:hAnsiTheme="majorHAnsi" w:cstheme="minorHAnsi"/>
                <w:b/>
                <w:bCs/>
                <w:sz w:val="16"/>
                <w:szCs w:val="16"/>
              </w:rPr>
            </w:pPr>
          </w:p>
          <w:p w14:paraId="1CC9C927" w14:textId="77777777" w:rsidR="005B469B" w:rsidRPr="000B558B" w:rsidRDefault="005B469B" w:rsidP="007F1ED9">
            <w:pPr>
              <w:spacing w:after="0"/>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w:t>
            </w:r>
          </w:p>
          <w:p w14:paraId="04369C30" w14:textId="77777777" w:rsidR="005B469B" w:rsidRPr="000B558B" w:rsidRDefault="005B469B" w:rsidP="007F1ED9">
            <w:pPr>
              <w:spacing w:after="0"/>
              <w:ind w:right="120"/>
              <w:jc w:val="center"/>
              <w:rPr>
                <w:rFonts w:asciiTheme="majorHAnsi" w:hAnsiTheme="majorHAnsi" w:cstheme="minorHAnsi"/>
                <w:b/>
                <w:bCs/>
                <w:sz w:val="16"/>
                <w:szCs w:val="16"/>
              </w:rPr>
            </w:pPr>
          </w:p>
        </w:tc>
        <w:tc>
          <w:tcPr>
            <w:tcW w:w="1418" w:type="dxa"/>
            <w:gridSpan w:val="3"/>
            <w:vMerge w:val="restart"/>
            <w:shd w:val="clear" w:color="auto" w:fill="auto"/>
            <w:vAlign w:val="center"/>
          </w:tcPr>
          <w:p w14:paraId="3E1287B3"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KOD POCZTOWY:</w:t>
            </w:r>
          </w:p>
          <w:tbl>
            <w:tblPr>
              <w:tblW w:w="1200" w:type="dxa"/>
              <w:tblCellMar>
                <w:left w:w="70" w:type="dxa"/>
                <w:right w:w="70" w:type="dxa"/>
              </w:tblCellMar>
              <w:tblLook w:val="04A0" w:firstRow="1" w:lastRow="0" w:firstColumn="1" w:lastColumn="0" w:noHBand="0" w:noVBand="1"/>
            </w:tblPr>
            <w:tblGrid>
              <w:gridCol w:w="209"/>
              <w:gridCol w:w="191"/>
              <w:gridCol w:w="214"/>
              <w:gridCol w:w="200"/>
              <w:gridCol w:w="200"/>
              <w:gridCol w:w="186"/>
            </w:tblGrid>
            <w:tr w:rsidR="005B469B" w:rsidRPr="000B558B" w14:paraId="0DF28144" w14:textId="77777777" w:rsidTr="005B00B6">
              <w:trPr>
                <w:trHeight w:val="300"/>
              </w:trPr>
              <w:tc>
                <w:tcPr>
                  <w:tcW w:w="2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CA296" w14:textId="32483036" w:rsidR="005B469B" w:rsidRPr="000B558B" w:rsidRDefault="005B469B" w:rsidP="007F1ED9">
                  <w:pPr>
                    <w:spacing w:after="0" w:line="240" w:lineRule="auto"/>
                    <w:jc w:val="center"/>
                    <w:rPr>
                      <w:rFonts w:asciiTheme="majorHAnsi" w:eastAsia="Times New Roman" w:hAnsiTheme="majorHAnsi" w:cs="Calibri"/>
                      <w:color w:val="000000"/>
                    </w:rPr>
                  </w:pPr>
                </w:p>
              </w:tc>
              <w:tc>
                <w:tcPr>
                  <w:tcW w:w="191" w:type="dxa"/>
                  <w:tcBorders>
                    <w:top w:val="single" w:sz="8" w:space="0" w:color="auto"/>
                    <w:left w:val="nil"/>
                    <w:bottom w:val="single" w:sz="8" w:space="0" w:color="auto"/>
                    <w:right w:val="single" w:sz="8" w:space="0" w:color="auto"/>
                  </w:tcBorders>
                  <w:shd w:val="clear" w:color="auto" w:fill="auto"/>
                  <w:noWrap/>
                  <w:vAlign w:val="bottom"/>
                  <w:hideMark/>
                </w:tcPr>
                <w:p w14:paraId="7C26360C"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200" w:type="dxa"/>
                  <w:tcBorders>
                    <w:top w:val="nil"/>
                    <w:left w:val="nil"/>
                    <w:bottom w:val="nil"/>
                    <w:right w:val="nil"/>
                  </w:tcBorders>
                  <w:shd w:val="clear" w:color="auto" w:fill="auto"/>
                  <w:noWrap/>
                  <w:vAlign w:val="center"/>
                  <w:hideMark/>
                </w:tcPr>
                <w:p w14:paraId="60F4573A" w14:textId="77777777" w:rsidR="005B469B" w:rsidRPr="000B558B" w:rsidRDefault="005B469B" w:rsidP="007F1ED9">
                  <w:pPr>
                    <w:spacing w:after="0" w:line="240" w:lineRule="auto"/>
                    <w:jc w:val="center"/>
                    <w:rPr>
                      <w:rFonts w:asciiTheme="majorHAnsi" w:eastAsia="Times New Roman" w:hAnsiTheme="majorHAnsi" w:cs="Calibri"/>
                      <w:bCs/>
                      <w:color w:val="000000"/>
                    </w:rPr>
                  </w:pPr>
                  <w:r w:rsidRPr="000B558B">
                    <w:rPr>
                      <w:rFonts w:asciiTheme="majorHAnsi" w:eastAsia="Times New Roman" w:hAnsiTheme="majorHAnsi" w:cs="Calibri"/>
                      <w:bCs/>
                      <w:color w:val="000000"/>
                    </w:rPr>
                    <w:t>-</w:t>
                  </w:r>
                </w:p>
              </w:tc>
              <w:tc>
                <w:tcPr>
                  <w:tcW w:w="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C3496E"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200" w:type="dxa"/>
                  <w:tcBorders>
                    <w:top w:val="single" w:sz="8" w:space="0" w:color="auto"/>
                    <w:left w:val="nil"/>
                    <w:bottom w:val="single" w:sz="8" w:space="0" w:color="auto"/>
                    <w:right w:val="single" w:sz="8" w:space="0" w:color="auto"/>
                  </w:tcBorders>
                  <w:shd w:val="clear" w:color="auto" w:fill="auto"/>
                  <w:noWrap/>
                  <w:vAlign w:val="bottom"/>
                  <w:hideMark/>
                </w:tcPr>
                <w:p w14:paraId="16E4B005"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200" w:type="dxa"/>
                  <w:tcBorders>
                    <w:top w:val="single" w:sz="8" w:space="0" w:color="auto"/>
                    <w:left w:val="nil"/>
                    <w:bottom w:val="single" w:sz="8" w:space="0" w:color="auto"/>
                    <w:right w:val="single" w:sz="8" w:space="0" w:color="auto"/>
                  </w:tcBorders>
                  <w:vAlign w:val="bottom"/>
                </w:tcPr>
                <w:p w14:paraId="5E4165FD" w14:textId="77777777" w:rsidR="005B469B" w:rsidRPr="000B558B" w:rsidRDefault="005B469B" w:rsidP="007F1ED9">
                  <w:pPr>
                    <w:spacing w:after="0" w:line="240" w:lineRule="auto"/>
                    <w:jc w:val="center"/>
                    <w:rPr>
                      <w:rFonts w:asciiTheme="majorHAnsi" w:eastAsia="Times New Roman" w:hAnsiTheme="majorHAnsi" w:cs="Calibri"/>
                      <w:color w:val="000000"/>
                    </w:rPr>
                  </w:pPr>
                </w:p>
              </w:tc>
            </w:tr>
          </w:tbl>
          <w:p w14:paraId="2B55C5D3" w14:textId="77777777" w:rsidR="005B469B" w:rsidRPr="000B558B" w:rsidRDefault="005B469B" w:rsidP="007F1ED9">
            <w:pPr>
              <w:ind w:right="120"/>
              <w:jc w:val="center"/>
              <w:rPr>
                <w:rFonts w:asciiTheme="majorHAnsi" w:hAnsiTheme="majorHAnsi" w:cstheme="minorHAnsi"/>
                <w:b/>
                <w:bCs/>
                <w:sz w:val="16"/>
                <w:szCs w:val="16"/>
              </w:rPr>
            </w:pPr>
          </w:p>
        </w:tc>
        <w:tc>
          <w:tcPr>
            <w:tcW w:w="1559" w:type="dxa"/>
            <w:vMerge w:val="restart"/>
            <w:shd w:val="clear" w:color="auto" w:fill="auto"/>
            <w:vAlign w:val="center"/>
          </w:tcPr>
          <w:p w14:paraId="14930B5E"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POWIAT:</w:t>
            </w:r>
          </w:p>
          <w:p w14:paraId="6827D536" w14:textId="77777777" w:rsidR="005B469B" w:rsidRPr="000B558B" w:rsidRDefault="005B469B" w:rsidP="007F1ED9">
            <w:pPr>
              <w:ind w:right="120"/>
              <w:jc w:val="center"/>
              <w:rPr>
                <w:rFonts w:asciiTheme="majorHAnsi" w:hAnsiTheme="majorHAnsi" w:cstheme="minorHAnsi"/>
                <w:b/>
                <w:bCs/>
                <w:sz w:val="16"/>
                <w:szCs w:val="16"/>
              </w:rPr>
            </w:pPr>
          </w:p>
          <w:p w14:paraId="5B2B5E12" w14:textId="77777777" w:rsidR="005B469B" w:rsidRPr="000B558B" w:rsidRDefault="005B469B" w:rsidP="007F1ED9">
            <w:pPr>
              <w:ind w:right="120"/>
              <w:jc w:val="center"/>
              <w:rPr>
                <w:rFonts w:asciiTheme="majorHAnsi" w:hAnsiTheme="majorHAnsi" w:cstheme="minorHAnsi"/>
                <w:b/>
                <w:bCs/>
                <w:sz w:val="16"/>
                <w:szCs w:val="16"/>
              </w:rPr>
            </w:pPr>
            <w:r>
              <w:rPr>
                <w:rFonts w:asciiTheme="majorHAnsi" w:hAnsiTheme="majorHAnsi" w:cstheme="minorHAnsi"/>
                <w:b/>
                <w:bCs/>
                <w:sz w:val="16"/>
                <w:szCs w:val="16"/>
              </w:rPr>
              <w:t>…………………</w:t>
            </w:r>
          </w:p>
        </w:tc>
        <w:tc>
          <w:tcPr>
            <w:tcW w:w="1701" w:type="dxa"/>
            <w:gridSpan w:val="3"/>
            <w:vMerge w:val="restart"/>
            <w:shd w:val="clear" w:color="auto" w:fill="auto"/>
            <w:vAlign w:val="center"/>
          </w:tcPr>
          <w:p w14:paraId="29C4B022"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GMINA:</w:t>
            </w:r>
          </w:p>
          <w:p w14:paraId="79A5C8C9" w14:textId="77777777" w:rsidR="005B469B" w:rsidRPr="000B558B" w:rsidRDefault="005B469B" w:rsidP="007F1ED9">
            <w:pPr>
              <w:ind w:right="120"/>
              <w:jc w:val="center"/>
              <w:rPr>
                <w:rFonts w:asciiTheme="majorHAnsi" w:hAnsiTheme="majorHAnsi" w:cstheme="minorHAnsi"/>
                <w:b/>
                <w:bCs/>
                <w:sz w:val="16"/>
                <w:szCs w:val="16"/>
              </w:rPr>
            </w:pPr>
          </w:p>
          <w:p w14:paraId="6814CF50" w14:textId="77777777" w:rsidR="005B469B" w:rsidRPr="000B558B" w:rsidRDefault="005B469B" w:rsidP="007F1ED9">
            <w:pPr>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w:t>
            </w:r>
          </w:p>
        </w:tc>
        <w:tc>
          <w:tcPr>
            <w:tcW w:w="1059" w:type="dxa"/>
            <w:shd w:val="clear" w:color="auto" w:fill="BFBFBF" w:themeFill="background1" w:themeFillShade="BF"/>
            <w:vAlign w:val="center"/>
          </w:tcPr>
          <w:p w14:paraId="0162197E" w14:textId="166E5C5D" w:rsidR="005B469B" w:rsidRPr="000B558B" w:rsidRDefault="005B469B" w:rsidP="007F1ED9">
            <w:pPr>
              <w:spacing w:line="480" w:lineRule="auto"/>
              <w:ind w:right="120"/>
              <w:jc w:val="center"/>
              <w:rPr>
                <w:rFonts w:asciiTheme="majorHAnsi" w:hAnsiTheme="majorHAnsi" w:cstheme="minorHAnsi"/>
                <w:b/>
                <w:bCs/>
                <w:sz w:val="16"/>
                <w:szCs w:val="16"/>
              </w:rPr>
            </w:pPr>
            <w:r w:rsidRPr="000B558B">
              <w:rPr>
                <w:rFonts w:asciiTheme="majorHAnsi" w:hAnsiTheme="majorHAnsi" w:cstheme="minorHAnsi"/>
                <w:b/>
                <w:bCs/>
                <w:noProof/>
                <w:sz w:val="16"/>
                <w:szCs w:val="16"/>
              </w:rPr>
              <mc:AlternateContent>
                <mc:Choice Requires="wps">
                  <w:drawing>
                    <wp:anchor distT="0" distB="0" distL="114300" distR="114300" simplePos="0" relativeHeight="251710464" behindDoc="0" locked="0" layoutInCell="1" allowOverlap="1" wp14:anchorId="2A3DF20D" wp14:editId="42BB159D">
                      <wp:simplePos x="0" y="0"/>
                      <wp:positionH relativeFrom="column">
                        <wp:posOffset>191770</wp:posOffset>
                      </wp:positionH>
                      <wp:positionV relativeFrom="paragraph">
                        <wp:posOffset>161290</wp:posOffset>
                      </wp:positionV>
                      <wp:extent cx="228600" cy="167640"/>
                      <wp:effectExtent l="0" t="0" r="19050" b="22860"/>
                      <wp:wrapNone/>
                      <wp:docPr id="11" name="Prostokąt 11"/>
                      <wp:cNvGraphicFramePr/>
                      <a:graphic xmlns:a="http://schemas.openxmlformats.org/drawingml/2006/main">
                        <a:graphicData uri="http://schemas.microsoft.com/office/word/2010/wordprocessingShape">
                          <wps:wsp>
                            <wps:cNvSpPr/>
                            <wps:spPr>
                              <a:xfrm>
                                <a:off x="0" y="0"/>
                                <a:ext cx="228600" cy="1676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1" o:spid="_x0000_s1026" style="position:absolute;margin-left:15.1pt;margin-top:12.7pt;width:18pt;height:1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" filled="f" strokecolor="windowText" strokeweight="1pt"/>
                  </w:pict>
                </mc:Fallback>
              </mc:AlternateContent>
            </w:r>
            <w:r w:rsidRPr="000B558B">
              <w:rPr>
                <w:rFonts w:asciiTheme="majorHAnsi" w:hAnsiTheme="majorHAnsi" w:cstheme="minorHAnsi"/>
                <w:b/>
                <w:bCs/>
                <w:sz w:val="16"/>
                <w:szCs w:val="16"/>
              </w:rPr>
              <w:t>MIASTO</w:t>
            </w:r>
          </w:p>
        </w:tc>
      </w:tr>
      <w:tr w:rsidR="005B469B" w:rsidRPr="000B558B" w14:paraId="16F245B5" w14:textId="77777777" w:rsidTr="005B00B6">
        <w:trPr>
          <w:trHeight w:val="695"/>
        </w:trPr>
        <w:tc>
          <w:tcPr>
            <w:tcW w:w="1918" w:type="dxa"/>
            <w:vMerge/>
            <w:shd w:val="clear" w:color="auto" w:fill="auto"/>
            <w:vAlign w:val="center"/>
          </w:tcPr>
          <w:p w14:paraId="4CACE781" w14:textId="77777777" w:rsidR="005B469B" w:rsidRPr="000B558B" w:rsidRDefault="005B469B" w:rsidP="007F1ED9">
            <w:pPr>
              <w:ind w:right="120"/>
              <w:jc w:val="center"/>
              <w:rPr>
                <w:rFonts w:asciiTheme="majorHAnsi" w:hAnsiTheme="majorHAnsi" w:cstheme="minorHAnsi"/>
                <w:b/>
                <w:bCs/>
                <w:sz w:val="16"/>
                <w:szCs w:val="16"/>
              </w:rPr>
            </w:pPr>
          </w:p>
        </w:tc>
        <w:tc>
          <w:tcPr>
            <w:tcW w:w="1418" w:type="dxa"/>
            <w:gridSpan w:val="2"/>
            <w:vMerge/>
            <w:shd w:val="clear" w:color="auto" w:fill="auto"/>
            <w:vAlign w:val="center"/>
          </w:tcPr>
          <w:p w14:paraId="203A1ACB" w14:textId="77777777" w:rsidR="005B469B" w:rsidRPr="000B558B" w:rsidRDefault="005B469B" w:rsidP="007F1ED9">
            <w:pPr>
              <w:ind w:right="120"/>
              <w:jc w:val="center"/>
              <w:rPr>
                <w:rFonts w:asciiTheme="majorHAnsi" w:hAnsiTheme="majorHAnsi" w:cstheme="minorHAnsi"/>
                <w:b/>
                <w:bCs/>
                <w:sz w:val="16"/>
                <w:szCs w:val="16"/>
              </w:rPr>
            </w:pPr>
          </w:p>
        </w:tc>
        <w:tc>
          <w:tcPr>
            <w:tcW w:w="992" w:type="dxa"/>
            <w:gridSpan w:val="2"/>
            <w:vMerge/>
            <w:shd w:val="clear" w:color="auto" w:fill="auto"/>
            <w:vAlign w:val="center"/>
          </w:tcPr>
          <w:p w14:paraId="70228E26" w14:textId="77777777" w:rsidR="005B469B" w:rsidRPr="000B558B" w:rsidRDefault="005B469B" w:rsidP="007F1ED9">
            <w:pPr>
              <w:spacing w:after="0"/>
              <w:ind w:right="120"/>
              <w:jc w:val="center"/>
              <w:rPr>
                <w:rFonts w:asciiTheme="majorHAnsi" w:hAnsiTheme="majorHAnsi" w:cstheme="minorHAnsi"/>
                <w:b/>
                <w:bCs/>
                <w:sz w:val="14"/>
                <w:szCs w:val="14"/>
              </w:rPr>
            </w:pPr>
          </w:p>
        </w:tc>
        <w:tc>
          <w:tcPr>
            <w:tcW w:w="1418" w:type="dxa"/>
            <w:gridSpan w:val="3"/>
            <w:vMerge/>
            <w:shd w:val="clear" w:color="auto" w:fill="auto"/>
            <w:vAlign w:val="center"/>
          </w:tcPr>
          <w:p w14:paraId="78B42EAE" w14:textId="77777777" w:rsidR="005B469B" w:rsidRPr="000B558B" w:rsidRDefault="005B469B" w:rsidP="007F1ED9">
            <w:pPr>
              <w:ind w:right="120"/>
              <w:jc w:val="center"/>
              <w:rPr>
                <w:rFonts w:asciiTheme="majorHAnsi" w:hAnsiTheme="majorHAnsi" w:cstheme="minorHAnsi"/>
                <w:b/>
                <w:bCs/>
                <w:sz w:val="16"/>
                <w:szCs w:val="16"/>
              </w:rPr>
            </w:pPr>
          </w:p>
        </w:tc>
        <w:tc>
          <w:tcPr>
            <w:tcW w:w="1559" w:type="dxa"/>
            <w:vMerge/>
            <w:shd w:val="clear" w:color="auto" w:fill="auto"/>
            <w:vAlign w:val="center"/>
          </w:tcPr>
          <w:p w14:paraId="336FB230" w14:textId="77777777" w:rsidR="005B469B" w:rsidRPr="000B558B" w:rsidRDefault="005B469B" w:rsidP="007F1ED9">
            <w:pPr>
              <w:ind w:right="120"/>
              <w:jc w:val="center"/>
              <w:rPr>
                <w:rFonts w:asciiTheme="majorHAnsi" w:hAnsiTheme="majorHAnsi" w:cstheme="minorHAnsi"/>
                <w:b/>
                <w:bCs/>
                <w:sz w:val="16"/>
                <w:szCs w:val="16"/>
              </w:rPr>
            </w:pPr>
          </w:p>
        </w:tc>
        <w:tc>
          <w:tcPr>
            <w:tcW w:w="1701" w:type="dxa"/>
            <w:gridSpan w:val="3"/>
            <w:vMerge/>
            <w:shd w:val="clear" w:color="auto" w:fill="auto"/>
            <w:vAlign w:val="center"/>
          </w:tcPr>
          <w:p w14:paraId="5F13A158" w14:textId="77777777" w:rsidR="005B469B" w:rsidRPr="000B558B" w:rsidRDefault="005B469B" w:rsidP="007F1ED9">
            <w:pPr>
              <w:ind w:right="120"/>
              <w:jc w:val="center"/>
              <w:rPr>
                <w:rFonts w:asciiTheme="majorHAnsi" w:hAnsiTheme="majorHAnsi" w:cstheme="minorHAnsi"/>
                <w:b/>
                <w:bCs/>
                <w:sz w:val="16"/>
                <w:szCs w:val="16"/>
              </w:rPr>
            </w:pPr>
          </w:p>
        </w:tc>
        <w:tc>
          <w:tcPr>
            <w:tcW w:w="1059" w:type="dxa"/>
            <w:shd w:val="clear" w:color="auto" w:fill="BFBFBF" w:themeFill="background1" w:themeFillShade="BF"/>
            <w:vAlign w:val="center"/>
          </w:tcPr>
          <w:p w14:paraId="0F2198DE" w14:textId="22DA1FF9" w:rsidR="005B469B" w:rsidRPr="000B558B" w:rsidRDefault="005B469B" w:rsidP="007F1ED9">
            <w:pPr>
              <w:spacing w:line="480" w:lineRule="auto"/>
              <w:ind w:right="120"/>
              <w:jc w:val="center"/>
              <w:rPr>
                <w:rFonts w:asciiTheme="majorHAnsi" w:hAnsiTheme="majorHAnsi" w:cstheme="minorHAnsi"/>
                <w:b/>
                <w:bCs/>
                <w:sz w:val="16"/>
                <w:szCs w:val="16"/>
              </w:rPr>
            </w:pPr>
            <w:r w:rsidRPr="000B558B">
              <w:rPr>
                <w:rFonts w:asciiTheme="majorHAnsi" w:hAnsiTheme="majorHAnsi" w:cstheme="minorHAnsi"/>
                <w:b/>
                <w:bCs/>
                <w:noProof/>
                <w:sz w:val="16"/>
                <w:szCs w:val="16"/>
              </w:rPr>
              <mc:AlternateContent>
                <mc:Choice Requires="wps">
                  <w:drawing>
                    <wp:anchor distT="0" distB="0" distL="114300" distR="114300" simplePos="0" relativeHeight="251712512" behindDoc="0" locked="0" layoutInCell="1" allowOverlap="1" wp14:anchorId="12ADAB4D" wp14:editId="345D1582">
                      <wp:simplePos x="0" y="0"/>
                      <wp:positionH relativeFrom="column">
                        <wp:posOffset>196215</wp:posOffset>
                      </wp:positionH>
                      <wp:positionV relativeFrom="paragraph">
                        <wp:posOffset>137795</wp:posOffset>
                      </wp:positionV>
                      <wp:extent cx="228600" cy="167640"/>
                      <wp:effectExtent l="0" t="0" r="19050" b="22860"/>
                      <wp:wrapNone/>
                      <wp:docPr id="12" name="Prostokąt 12"/>
                      <wp:cNvGraphicFramePr/>
                      <a:graphic xmlns:a="http://schemas.openxmlformats.org/drawingml/2006/main">
                        <a:graphicData uri="http://schemas.microsoft.com/office/word/2010/wordprocessingShape">
                          <wps:wsp>
                            <wps:cNvSpPr/>
                            <wps:spPr>
                              <a:xfrm>
                                <a:off x="0" y="0"/>
                                <a:ext cx="228600" cy="16764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26" style="position:absolute;margin-left:15.45pt;margin-top:10.85pt;width:18pt;height:1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" filled="f" strokecolor="windowText" strokeweight="1pt"/>
                  </w:pict>
                </mc:Fallback>
              </mc:AlternateContent>
            </w:r>
            <w:r w:rsidRPr="000B558B">
              <w:rPr>
                <w:rFonts w:asciiTheme="majorHAnsi" w:hAnsiTheme="majorHAnsi" w:cstheme="minorHAnsi"/>
                <w:b/>
                <w:bCs/>
                <w:sz w:val="16"/>
                <w:szCs w:val="16"/>
              </w:rPr>
              <w:t>WIEŚ</w:t>
            </w:r>
          </w:p>
        </w:tc>
      </w:tr>
      <w:tr w:rsidR="005B469B" w:rsidRPr="000B558B" w14:paraId="5EBB669F" w14:textId="77777777" w:rsidTr="005B00B6">
        <w:trPr>
          <w:trHeight w:val="288"/>
        </w:trPr>
        <w:tc>
          <w:tcPr>
            <w:tcW w:w="10065" w:type="dxa"/>
            <w:gridSpan w:val="13"/>
            <w:shd w:val="clear" w:color="auto" w:fill="BFBFBF" w:themeFill="background1" w:themeFillShade="BF"/>
            <w:vAlign w:val="center"/>
          </w:tcPr>
          <w:p w14:paraId="3E9B1683" w14:textId="670C6CE4" w:rsidR="005B469B" w:rsidRPr="000B558B" w:rsidRDefault="005B469B" w:rsidP="00B401B1">
            <w:pPr>
              <w:spacing w:after="0" w:line="240" w:lineRule="auto"/>
              <w:ind w:right="120"/>
              <w:jc w:val="center"/>
              <w:rPr>
                <w:rFonts w:asciiTheme="majorHAnsi" w:hAnsiTheme="majorHAnsi" w:cstheme="minorHAnsi"/>
                <w:b/>
                <w:bCs/>
                <w:sz w:val="16"/>
                <w:szCs w:val="16"/>
              </w:rPr>
            </w:pPr>
            <w:r w:rsidRPr="00EF1216">
              <w:rPr>
                <w:rFonts w:asciiTheme="majorHAnsi" w:hAnsiTheme="majorHAnsi" w:cstheme="minorHAnsi"/>
                <w:b/>
                <w:bCs/>
                <w:sz w:val="16"/>
                <w:szCs w:val="16"/>
              </w:rPr>
              <w:t>DANE TELEADRESOWE</w:t>
            </w:r>
            <w:r w:rsidRPr="000B558B">
              <w:rPr>
                <w:rFonts w:asciiTheme="majorHAnsi" w:hAnsiTheme="majorHAnsi" w:cstheme="minorHAnsi"/>
                <w:b/>
                <w:bCs/>
                <w:sz w:val="16"/>
                <w:szCs w:val="16"/>
              </w:rPr>
              <w:t xml:space="preserve"> UCZESTNIKA/UCZESTNICZKI PROJEKTU </w:t>
            </w:r>
            <w:r>
              <w:rPr>
                <w:rFonts w:asciiTheme="majorHAnsi" w:hAnsiTheme="majorHAnsi" w:cstheme="minorHAnsi"/>
                <w:b/>
                <w:bCs/>
                <w:sz w:val="16"/>
                <w:szCs w:val="16"/>
              </w:rPr>
              <w:t xml:space="preserve">„PROFESJONALIZM W DZIAŁANIU, SKUTECZNOŚĆ W PRZYSZŁOŚCI” </w:t>
            </w:r>
          </w:p>
        </w:tc>
      </w:tr>
      <w:tr w:rsidR="005B469B" w:rsidRPr="000B558B" w14:paraId="28CAF716" w14:textId="77777777" w:rsidTr="005B00B6">
        <w:trPr>
          <w:trHeight w:val="1064"/>
        </w:trPr>
        <w:tc>
          <w:tcPr>
            <w:tcW w:w="5179" w:type="dxa"/>
            <w:gridSpan w:val="6"/>
            <w:shd w:val="clear" w:color="auto" w:fill="auto"/>
            <w:vAlign w:val="center"/>
          </w:tcPr>
          <w:p w14:paraId="3FB547AF" w14:textId="1E1A19E6" w:rsidR="005B469B" w:rsidRPr="000B558B" w:rsidRDefault="005B469B" w:rsidP="007F1ED9">
            <w:pPr>
              <w:spacing w:line="480" w:lineRule="auto"/>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NUMER KOMÓRKOWY</w:t>
            </w:r>
          </w:p>
          <w:tbl>
            <w:tblPr>
              <w:tblW w:w="3399" w:type="dxa"/>
              <w:jc w:val="center"/>
              <w:tblCellMar>
                <w:left w:w="70" w:type="dxa"/>
                <w:right w:w="70" w:type="dxa"/>
              </w:tblCellMar>
              <w:tblLook w:val="04A0" w:firstRow="1" w:lastRow="0" w:firstColumn="1" w:lastColumn="0" w:noHBand="0" w:noVBand="1"/>
            </w:tblPr>
            <w:tblGrid>
              <w:gridCol w:w="309"/>
              <w:gridCol w:w="309"/>
              <w:gridCol w:w="309"/>
              <w:gridCol w:w="309"/>
              <w:gridCol w:w="309"/>
              <w:gridCol w:w="309"/>
              <w:gridCol w:w="309"/>
              <w:gridCol w:w="309"/>
              <w:gridCol w:w="309"/>
              <w:gridCol w:w="309"/>
              <w:gridCol w:w="309"/>
            </w:tblGrid>
            <w:tr w:rsidR="005B469B" w:rsidRPr="000B558B" w14:paraId="0455268B" w14:textId="77777777" w:rsidTr="005B00B6">
              <w:trPr>
                <w:trHeight w:val="252"/>
                <w:jc w:val="center"/>
              </w:trPr>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E7DB"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14:paraId="1A4A89E3"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14:paraId="38988E53"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nil"/>
                    <w:left w:val="nil"/>
                    <w:bottom w:val="nil"/>
                    <w:right w:val="nil"/>
                  </w:tcBorders>
                  <w:shd w:val="clear" w:color="auto" w:fill="auto"/>
                  <w:noWrap/>
                  <w:vAlign w:val="bottom"/>
                  <w:hideMark/>
                </w:tcPr>
                <w:p w14:paraId="4F98DD38" w14:textId="77777777" w:rsidR="005B469B" w:rsidRPr="000B558B" w:rsidRDefault="005B469B" w:rsidP="007F1ED9">
                  <w:pPr>
                    <w:spacing w:after="0" w:line="240" w:lineRule="auto"/>
                    <w:jc w:val="center"/>
                    <w:rPr>
                      <w:rFonts w:asciiTheme="majorHAnsi" w:eastAsia="Times New Roman" w:hAnsiTheme="majorHAnsi" w:cs="Calibri"/>
                      <w:color w:val="000000"/>
                    </w:rPr>
                  </w:pPr>
                  <w:r w:rsidRPr="000B558B">
                    <w:rPr>
                      <w:rFonts w:asciiTheme="majorHAnsi" w:eastAsia="Times New Roman" w:hAnsiTheme="majorHAnsi" w:cs="Calibri"/>
                      <w:color w:val="000000"/>
                    </w:rPr>
                    <w:t>-</w:t>
                  </w: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89BB"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14:paraId="568FA359"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14:paraId="5F7A740F"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nil"/>
                    <w:left w:val="nil"/>
                    <w:bottom w:val="nil"/>
                    <w:right w:val="nil"/>
                  </w:tcBorders>
                  <w:shd w:val="clear" w:color="auto" w:fill="auto"/>
                  <w:noWrap/>
                  <w:vAlign w:val="bottom"/>
                  <w:hideMark/>
                </w:tcPr>
                <w:p w14:paraId="77C33E69" w14:textId="77777777" w:rsidR="005B469B" w:rsidRPr="000B558B" w:rsidRDefault="005B469B" w:rsidP="007F1ED9">
                  <w:pPr>
                    <w:spacing w:after="0" w:line="240" w:lineRule="auto"/>
                    <w:jc w:val="center"/>
                    <w:rPr>
                      <w:rFonts w:asciiTheme="majorHAnsi" w:eastAsia="Times New Roman" w:hAnsiTheme="majorHAnsi" w:cs="Calibri"/>
                      <w:color w:val="000000"/>
                    </w:rPr>
                  </w:pPr>
                  <w:r w:rsidRPr="000B558B">
                    <w:rPr>
                      <w:rFonts w:asciiTheme="majorHAnsi" w:eastAsia="Times New Roman" w:hAnsiTheme="majorHAnsi" w:cs="Calibri"/>
                      <w:color w:val="000000"/>
                    </w:rPr>
                    <w:t>-</w:t>
                  </w: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2F9E"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14:paraId="24B5826A" w14:textId="77777777" w:rsidR="005B469B" w:rsidRPr="000B558B" w:rsidRDefault="005B469B" w:rsidP="007F1ED9">
                  <w:pPr>
                    <w:spacing w:after="0" w:line="240" w:lineRule="auto"/>
                    <w:jc w:val="center"/>
                    <w:rPr>
                      <w:rFonts w:asciiTheme="majorHAnsi" w:eastAsia="Times New Roman" w:hAnsiTheme="majorHAnsi" w:cs="Calibri"/>
                      <w:color w:val="000000"/>
                    </w:rPr>
                  </w:pP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14:paraId="6258D0F5" w14:textId="77777777" w:rsidR="005B469B" w:rsidRPr="000B558B" w:rsidRDefault="005B469B" w:rsidP="007F1ED9">
                  <w:pPr>
                    <w:spacing w:after="0" w:line="240" w:lineRule="auto"/>
                    <w:jc w:val="center"/>
                    <w:rPr>
                      <w:rFonts w:asciiTheme="majorHAnsi" w:eastAsia="Times New Roman" w:hAnsiTheme="majorHAnsi" w:cs="Calibri"/>
                      <w:color w:val="000000"/>
                    </w:rPr>
                  </w:pPr>
                </w:p>
              </w:tc>
            </w:tr>
          </w:tbl>
          <w:p w14:paraId="51B44650" w14:textId="77777777" w:rsidR="005B469B" w:rsidRPr="000B558B" w:rsidRDefault="005B469B" w:rsidP="007F1ED9">
            <w:pPr>
              <w:spacing w:line="480" w:lineRule="auto"/>
              <w:ind w:right="120"/>
              <w:jc w:val="center"/>
              <w:rPr>
                <w:rFonts w:asciiTheme="majorHAnsi" w:hAnsiTheme="majorHAnsi" w:cstheme="minorHAnsi"/>
                <w:b/>
                <w:bCs/>
                <w:sz w:val="16"/>
                <w:szCs w:val="16"/>
              </w:rPr>
            </w:pPr>
          </w:p>
        </w:tc>
        <w:tc>
          <w:tcPr>
            <w:tcW w:w="4886" w:type="dxa"/>
            <w:gridSpan w:val="7"/>
            <w:shd w:val="clear" w:color="auto" w:fill="auto"/>
            <w:vAlign w:val="center"/>
          </w:tcPr>
          <w:p w14:paraId="0BFA3E29" w14:textId="77777777" w:rsidR="005B469B" w:rsidRPr="000B558B" w:rsidRDefault="005B469B" w:rsidP="007F1ED9">
            <w:pPr>
              <w:spacing w:line="480" w:lineRule="auto"/>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E-MAIL</w:t>
            </w:r>
          </w:p>
          <w:p w14:paraId="1A2F6F3B" w14:textId="69605291" w:rsidR="005B469B" w:rsidRPr="000B558B" w:rsidRDefault="005B469B" w:rsidP="007F1ED9">
            <w:pPr>
              <w:spacing w:line="480" w:lineRule="auto"/>
              <w:ind w:right="120"/>
              <w:jc w:val="center"/>
              <w:rPr>
                <w:rFonts w:asciiTheme="majorHAnsi" w:hAnsiTheme="majorHAnsi" w:cstheme="minorHAnsi"/>
                <w:b/>
                <w:bCs/>
                <w:sz w:val="16"/>
                <w:szCs w:val="16"/>
              </w:rPr>
            </w:pPr>
            <w:r w:rsidRPr="000B558B">
              <w:rPr>
                <w:rFonts w:asciiTheme="majorHAnsi" w:hAnsiTheme="majorHAnsi" w:cstheme="minorHAnsi"/>
                <w:b/>
                <w:bCs/>
                <w:sz w:val="16"/>
                <w:szCs w:val="16"/>
              </w:rPr>
              <w:t>……………………………</w:t>
            </w:r>
            <w:r>
              <w:rPr>
                <w:rFonts w:asciiTheme="majorHAnsi" w:hAnsiTheme="majorHAnsi" w:cstheme="minorHAnsi"/>
                <w:b/>
                <w:bCs/>
                <w:sz w:val="16"/>
                <w:szCs w:val="16"/>
              </w:rPr>
              <w:t>……………………</w:t>
            </w:r>
            <w:r w:rsidRPr="000B558B">
              <w:rPr>
                <w:rFonts w:asciiTheme="majorHAnsi" w:hAnsiTheme="majorHAnsi" w:cstheme="minorHAnsi"/>
                <w:b/>
                <w:bCs/>
                <w:sz w:val="16"/>
                <w:szCs w:val="16"/>
              </w:rPr>
              <w:t>……</w:t>
            </w:r>
            <w:r>
              <w:rPr>
                <w:rFonts w:asciiTheme="majorHAnsi" w:hAnsiTheme="majorHAnsi" w:cstheme="minorHAnsi"/>
                <w:b/>
                <w:bCs/>
                <w:sz w:val="16"/>
                <w:szCs w:val="16"/>
              </w:rPr>
              <w:t>……..</w:t>
            </w:r>
            <w:r w:rsidRPr="000B558B">
              <w:rPr>
                <w:rFonts w:asciiTheme="majorHAnsi" w:hAnsiTheme="majorHAnsi" w:cstheme="minorHAnsi"/>
                <w:b/>
                <w:bCs/>
                <w:sz w:val="16"/>
                <w:szCs w:val="16"/>
              </w:rPr>
              <w:t>……@..........</w:t>
            </w:r>
            <w:r>
              <w:rPr>
                <w:rFonts w:asciiTheme="majorHAnsi" w:hAnsiTheme="majorHAnsi" w:cstheme="minorHAnsi"/>
                <w:b/>
                <w:bCs/>
                <w:sz w:val="16"/>
                <w:szCs w:val="16"/>
              </w:rPr>
              <w:t>..........</w:t>
            </w:r>
            <w:r w:rsidRPr="000B558B">
              <w:rPr>
                <w:rFonts w:asciiTheme="majorHAnsi" w:hAnsiTheme="majorHAnsi" w:cstheme="minorHAnsi"/>
                <w:b/>
                <w:bCs/>
                <w:sz w:val="16"/>
                <w:szCs w:val="16"/>
              </w:rPr>
              <w:t>..........</w:t>
            </w:r>
            <w:proofErr w:type="spellStart"/>
            <w:r w:rsidRPr="000B558B">
              <w:rPr>
                <w:rFonts w:asciiTheme="majorHAnsi" w:hAnsiTheme="majorHAnsi" w:cstheme="minorHAnsi"/>
                <w:b/>
                <w:bCs/>
                <w:sz w:val="16"/>
                <w:szCs w:val="16"/>
              </w:rPr>
              <w:t>pl</w:t>
            </w:r>
            <w:proofErr w:type="spellEnd"/>
          </w:p>
        </w:tc>
      </w:tr>
      <w:tr w:rsidR="008D0E9E" w:rsidRPr="000B558B" w14:paraId="1552F247" w14:textId="77777777" w:rsidTr="001D00B8">
        <w:trPr>
          <w:trHeight w:hRule="exact" w:val="714"/>
        </w:trPr>
        <w:tc>
          <w:tcPr>
            <w:tcW w:w="10065" w:type="dxa"/>
            <w:gridSpan w:val="13"/>
            <w:shd w:val="clear" w:color="auto" w:fill="D9D9D9" w:themeFill="background1" w:themeFillShade="D9"/>
            <w:vAlign w:val="bottom"/>
          </w:tcPr>
          <w:p w14:paraId="669A6711" w14:textId="0093DBC1" w:rsidR="004753E3" w:rsidRDefault="004753E3" w:rsidP="004753E3">
            <w:pPr>
              <w:spacing w:after="0" w:line="240" w:lineRule="auto"/>
              <w:ind w:right="120"/>
              <w:jc w:val="center"/>
              <w:rPr>
                <w:rFonts w:asciiTheme="majorHAnsi" w:hAnsiTheme="majorHAnsi" w:cstheme="minorHAnsi"/>
                <w:b/>
                <w:bCs/>
                <w:color w:val="000000" w:themeColor="text1"/>
                <w:sz w:val="16"/>
                <w:szCs w:val="16"/>
              </w:rPr>
            </w:pPr>
            <w:r>
              <w:rPr>
                <w:rFonts w:asciiTheme="majorHAnsi" w:hAnsiTheme="majorHAnsi" w:cstheme="minorHAnsi"/>
                <w:b/>
                <w:bCs/>
                <w:color w:val="000000" w:themeColor="text1"/>
                <w:sz w:val="16"/>
                <w:szCs w:val="16"/>
              </w:rPr>
              <w:lastRenderedPageBreak/>
              <w:t>OŚWADCZENIE O KWALIFIKOWALNOŚCI:</w:t>
            </w:r>
          </w:p>
          <w:p w14:paraId="15C385F3" w14:textId="79E08B69" w:rsidR="00674D2C" w:rsidRDefault="008D0E9E" w:rsidP="00674D2C">
            <w:pPr>
              <w:tabs>
                <w:tab w:val="left" w:pos="6290"/>
              </w:tabs>
              <w:suppressAutoHyphens/>
              <w:snapToGrid w:val="0"/>
              <w:spacing w:after="0"/>
              <w:ind w:left="53" w:right="117"/>
              <w:jc w:val="center"/>
              <w:rPr>
                <w:rFonts w:asciiTheme="majorHAnsi" w:hAnsiTheme="majorHAnsi" w:cstheme="minorHAnsi"/>
                <w:b/>
                <w:bCs/>
                <w:sz w:val="16"/>
                <w:szCs w:val="16"/>
              </w:rPr>
            </w:pPr>
            <w:r w:rsidRPr="00E25024">
              <w:rPr>
                <w:rFonts w:asciiTheme="majorHAnsi" w:hAnsiTheme="majorHAnsi" w:cstheme="minorHAnsi"/>
                <w:b/>
                <w:bCs/>
                <w:color w:val="000000" w:themeColor="text1"/>
                <w:sz w:val="16"/>
                <w:szCs w:val="16"/>
              </w:rPr>
              <w:t xml:space="preserve">Oświadczam, iż jestem Uczniem/Uczennicą </w:t>
            </w:r>
            <w:r w:rsidR="00E058E3">
              <w:rPr>
                <w:rFonts w:ascii="Cambria" w:hAnsi="Cambria" w:cstheme="minorHAnsi"/>
                <w:b/>
                <w:bCs/>
                <w:sz w:val="16"/>
                <w:szCs w:val="16"/>
              </w:rPr>
              <w:t>Zespo</w:t>
            </w:r>
            <w:r w:rsidR="005B469B" w:rsidRPr="005B469B">
              <w:rPr>
                <w:rFonts w:ascii="Cambria" w:hAnsi="Cambria" w:cstheme="minorHAnsi"/>
                <w:b/>
                <w:bCs/>
                <w:sz w:val="16"/>
                <w:szCs w:val="16"/>
              </w:rPr>
              <w:t>ł</w:t>
            </w:r>
            <w:r w:rsidR="005B469B">
              <w:rPr>
                <w:rFonts w:ascii="Cambria" w:hAnsi="Cambria" w:cstheme="minorHAnsi"/>
                <w:b/>
                <w:bCs/>
                <w:sz w:val="16"/>
                <w:szCs w:val="16"/>
              </w:rPr>
              <w:t>u</w:t>
            </w:r>
            <w:r w:rsidR="005B469B" w:rsidRPr="005B469B">
              <w:rPr>
                <w:rFonts w:ascii="Cambria" w:hAnsi="Cambria" w:cstheme="minorHAnsi"/>
                <w:b/>
                <w:bCs/>
                <w:sz w:val="16"/>
                <w:szCs w:val="16"/>
              </w:rPr>
              <w:t xml:space="preserve"> Szkół Ogólno</w:t>
            </w:r>
            <w:r w:rsidR="005B469B">
              <w:rPr>
                <w:rFonts w:ascii="Cambria" w:hAnsi="Cambria" w:cstheme="minorHAnsi"/>
                <w:b/>
                <w:bCs/>
                <w:sz w:val="16"/>
                <w:szCs w:val="16"/>
              </w:rPr>
              <w:t>kształcących i Zawodowych w Ciechanowcu</w:t>
            </w:r>
            <w:r w:rsidR="00F7311A">
              <w:rPr>
                <w:rFonts w:asciiTheme="majorHAnsi" w:hAnsiTheme="majorHAnsi" w:cstheme="minorHAnsi"/>
                <w:b/>
                <w:bCs/>
                <w:sz w:val="16"/>
                <w:szCs w:val="16"/>
              </w:rPr>
              <w:t>,</w:t>
            </w:r>
          </w:p>
          <w:p w14:paraId="5EB3953C" w14:textId="08F6866F" w:rsidR="005B469B" w:rsidRPr="005B469B" w:rsidRDefault="00F7311A" w:rsidP="00674D2C">
            <w:pPr>
              <w:tabs>
                <w:tab w:val="left" w:pos="6290"/>
              </w:tabs>
              <w:suppressAutoHyphens/>
              <w:snapToGrid w:val="0"/>
              <w:spacing w:after="0"/>
              <w:ind w:left="53" w:right="117"/>
              <w:jc w:val="center"/>
              <w:rPr>
                <w:rFonts w:ascii="Cambria" w:hAnsi="Cambria" w:cstheme="minorHAnsi"/>
                <w:b/>
                <w:bCs/>
                <w:sz w:val="16"/>
                <w:szCs w:val="16"/>
              </w:rPr>
            </w:pPr>
            <w:r>
              <w:rPr>
                <w:rFonts w:asciiTheme="majorHAnsi" w:hAnsiTheme="majorHAnsi" w:cstheme="minorHAnsi"/>
                <w:b/>
                <w:bCs/>
                <w:sz w:val="16"/>
                <w:szCs w:val="16"/>
              </w:rPr>
              <w:t xml:space="preserve"> </w:t>
            </w:r>
            <w:r w:rsidR="005B469B" w:rsidRPr="005B469B">
              <w:rPr>
                <w:rFonts w:ascii="Cambria" w:hAnsi="Cambria" w:cstheme="minorHAnsi"/>
                <w:b/>
                <w:bCs/>
                <w:sz w:val="16"/>
                <w:szCs w:val="16"/>
              </w:rPr>
              <w:t>ul. Szkolna 8, 18-230 Ciechanowiec</w:t>
            </w:r>
            <w:r w:rsidR="005B469B">
              <w:rPr>
                <w:rFonts w:ascii="Cambria" w:hAnsi="Cambria" w:cstheme="minorHAnsi"/>
                <w:b/>
                <w:bCs/>
                <w:sz w:val="16"/>
                <w:szCs w:val="16"/>
              </w:rPr>
              <w:t>.</w:t>
            </w:r>
          </w:p>
          <w:p w14:paraId="6D3C10DC" w14:textId="425F57AE" w:rsidR="008D0E9E" w:rsidRPr="000B558B" w:rsidRDefault="008D0E9E" w:rsidP="004753E3">
            <w:pPr>
              <w:spacing w:after="0" w:line="240" w:lineRule="auto"/>
              <w:ind w:right="120"/>
              <w:jc w:val="center"/>
              <w:rPr>
                <w:rFonts w:asciiTheme="majorHAnsi" w:hAnsiTheme="majorHAnsi" w:cstheme="minorHAnsi"/>
                <w:b/>
                <w:bCs/>
                <w:sz w:val="16"/>
                <w:szCs w:val="16"/>
              </w:rPr>
            </w:pPr>
          </w:p>
          <w:p w14:paraId="74CA70B6" w14:textId="77777777" w:rsidR="008D0E9E" w:rsidRPr="000B558B" w:rsidRDefault="008D0E9E" w:rsidP="008D0E9E">
            <w:pPr>
              <w:ind w:right="120"/>
              <w:rPr>
                <w:rFonts w:asciiTheme="majorHAnsi" w:hAnsiTheme="majorHAnsi" w:cstheme="minorHAnsi"/>
                <w:b/>
                <w:bCs/>
                <w:sz w:val="16"/>
                <w:szCs w:val="16"/>
              </w:rPr>
            </w:pPr>
          </w:p>
        </w:tc>
      </w:tr>
      <w:tr w:rsidR="008D0E9E" w:rsidRPr="000B558B" w14:paraId="6139CD0C" w14:textId="77777777" w:rsidTr="005B00B6">
        <w:trPr>
          <w:trHeight w:hRule="exact" w:val="2437"/>
        </w:trPr>
        <w:tc>
          <w:tcPr>
            <w:tcW w:w="3478" w:type="dxa"/>
            <w:gridSpan w:val="4"/>
            <w:shd w:val="clear" w:color="auto" w:fill="auto"/>
          </w:tcPr>
          <w:p w14:paraId="72290707" w14:textId="77777777" w:rsidR="008D0E9E" w:rsidRPr="000B558B" w:rsidRDefault="008D0E9E" w:rsidP="00E25024">
            <w:pPr>
              <w:ind w:right="153"/>
              <w:jc w:val="center"/>
              <w:rPr>
                <w:rFonts w:asciiTheme="majorHAnsi" w:hAnsiTheme="majorHAnsi" w:cstheme="minorHAnsi"/>
                <w:b/>
                <w:bCs/>
                <w:sz w:val="18"/>
                <w:szCs w:val="18"/>
              </w:rPr>
            </w:pPr>
            <w:r w:rsidRPr="000B558B">
              <w:rPr>
                <w:rFonts w:asciiTheme="majorHAnsi" w:hAnsiTheme="majorHAnsi" w:cstheme="minorHAnsi"/>
                <w:b/>
                <w:bCs/>
                <w:sz w:val="18"/>
                <w:szCs w:val="18"/>
              </w:rPr>
              <w:t>W roku szkolnym</w:t>
            </w:r>
          </w:p>
          <w:p w14:paraId="2AFF9A25" w14:textId="77777777" w:rsidR="008D0E9E" w:rsidRPr="000B558B" w:rsidRDefault="008D0E9E" w:rsidP="008D0E9E">
            <w:pPr>
              <w:spacing w:after="0"/>
              <w:ind w:right="153"/>
              <w:jc w:val="center"/>
              <w:rPr>
                <w:rFonts w:asciiTheme="majorHAnsi" w:hAnsiTheme="majorHAnsi" w:cstheme="minorHAnsi"/>
                <w:b/>
                <w:bCs/>
                <w:sz w:val="18"/>
                <w:szCs w:val="18"/>
              </w:rPr>
            </w:pPr>
            <w:r w:rsidRPr="000B558B">
              <w:rPr>
                <w:rFonts w:asciiTheme="majorHAnsi" w:hAnsiTheme="majorHAnsi" w:cstheme="minorHAnsi"/>
                <w:b/>
                <w:bCs/>
                <w:sz w:val="18"/>
                <w:szCs w:val="18"/>
              </w:rPr>
              <w:t>…………….../………………</w:t>
            </w:r>
          </w:p>
          <w:p w14:paraId="2AC947FF" w14:textId="35C09D2C" w:rsidR="008D0E9E" w:rsidRPr="000B558B" w:rsidRDefault="008D0E9E" w:rsidP="008D0E9E">
            <w:pPr>
              <w:spacing w:after="0" w:line="240" w:lineRule="auto"/>
              <w:ind w:right="153"/>
              <w:jc w:val="center"/>
              <w:rPr>
                <w:rFonts w:asciiTheme="majorHAnsi" w:hAnsiTheme="majorHAnsi" w:cstheme="minorHAnsi"/>
                <w:b/>
                <w:bCs/>
                <w:sz w:val="18"/>
                <w:szCs w:val="18"/>
                <w:vertAlign w:val="superscript"/>
              </w:rPr>
            </w:pPr>
            <w:r w:rsidRPr="000B558B">
              <w:rPr>
                <w:rFonts w:asciiTheme="majorHAnsi" w:hAnsiTheme="majorHAnsi" w:cstheme="minorHAnsi"/>
                <w:b/>
                <w:bCs/>
                <w:sz w:val="18"/>
                <w:szCs w:val="18"/>
                <w:vertAlign w:val="superscript"/>
              </w:rPr>
              <w:t xml:space="preserve">wskazać odpowiedni rok </w:t>
            </w:r>
            <w:r w:rsidR="005B469B">
              <w:rPr>
                <w:rFonts w:asciiTheme="majorHAnsi" w:hAnsiTheme="majorHAnsi" w:cstheme="minorHAnsi"/>
                <w:b/>
                <w:bCs/>
                <w:sz w:val="18"/>
                <w:szCs w:val="18"/>
                <w:vertAlign w:val="superscript"/>
              </w:rPr>
              <w:t>(2021/2022_2022/2023</w:t>
            </w:r>
            <w:r w:rsidRPr="000B558B">
              <w:rPr>
                <w:rFonts w:asciiTheme="majorHAnsi" w:hAnsiTheme="majorHAnsi" w:cstheme="minorHAnsi"/>
                <w:b/>
                <w:bCs/>
                <w:sz w:val="18"/>
                <w:szCs w:val="18"/>
                <w:vertAlign w:val="superscript"/>
              </w:rPr>
              <w:t>)</w:t>
            </w:r>
          </w:p>
          <w:p w14:paraId="06DBD137" w14:textId="77777777" w:rsidR="008D0E9E" w:rsidRPr="000B558B" w:rsidRDefault="008D0E9E" w:rsidP="008D0E9E">
            <w:pPr>
              <w:spacing w:line="240" w:lineRule="auto"/>
              <w:ind w:right="153"/>
              <w:jc w:val="center"/>
              <w:rPr>
                <w:rFonts w:asciiTheme="majorHAnsi" w:hAnsiTheme="majorHAnsi" w:cstheme="minorHAnsi"/>
                <w:b/>
                <w:bCs/>
                <w:sz w:val="18"/>
                <w:szCs w:val="18"/>
              </w:rPr>
            </w:pPr>
            <w:r>
              <w:rPr>
                <w:rFonts w:asciiTheme="majorHAnsi" w:hAnsiTheme="majorHAnsi" w:cstheme="minorHAnsi"/>
                <w:b/>
                <w:bCs/>
                <w:noProof/>
                <w:sz w:val="18"/>
                <w:szCs w:val="18"/>
              </w:rPr>
              <mc:AlternateContent>
                <mc:Choice Requires="wps">
                  <w:drawing>
                    <wp:anchor distT="0" distB="0" distL="114300" distR="114300" simplePos="0" relativeHeight="251678720" behindDoc="1" locked="0" layoutInCell="1" allowOverlap="1" wp14:anchorId="017C25A5" wp14:editId="4EF3D146">
                      <wp:simplePos x="0" y="0"/>
                      <wp:positionH relativeFrom="column">
                        <wp:posOffset>-14995</wp:posOffset>
                      </wp:positionH>
                      <wp:positionV relativeFrom="paragraph">
                        <wp:posOffset>184411</wp:posOffset>
                      </wp:positionV>
                      <wp:extent cx="2059055" cy="614723"/>
                      <wp:effectExtent l="0" t="0" r="17780" b="13970"/>
                      <wp:wrapNone/>
                      <wp:docPr id="1" name="Prostokąt 1"/>
                      <wp:cNvGraphicFramePr/>
                      <a:graphic xmlns:a="http://schemas.openxmlformats.org/drawingml/2006/main">
                        <a:graphicData uri="http://schemas.microsoft.com/office/word/2010/wordprocessingShape">
                          <wps:wsp>
                            <wps:cNvSpPr/>
                            <wps:spPr>
                              <a:xfrm>
                                <a:off x="0" y="0"/>
                                <a:ext cx="2059055" cy="614723"/>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 o:spid="_x0000_s1026" style="position:absolute;margin-left:-1.2pt;margin-top:14.5pt;width:162.15pt;height:48.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" fillcolor="window" strokecolor="#7f7f7f" strokeweight="2pt"/>
                  </w:pict>
                </mc:Fallback>
              </mc:AlternateContent>
            </w:r>
          </w:p>
          <w:p w14:paraId="39F5DAB6" w14:textId="5783ACE6" w:rsidR="008D0E9E" w:rsidRPr="000B558B" w:rsidRDefault="00E25024" w:rsidP="008D0E9E">
            <w:pPr>
              <w:spacing w:line="240" w:lineRule="auto"/>
              <w:ind w:right="153"/>
              <w:jc w:val="center"/>
              <w:rPr>
                <w:rFonts w:asciiTheme="majorHAnsi" w:hAnsiTheme="majorHAnsi" w:cstheme="minorHAnsi"/>
                <w:b/>
                <w:bCs/>
                <w:sz w:val="18"/>
                <w:szCs w:val="18"/>
              </w:rPr>
            </w:pPr>
            <w:r w:rsidRPr="000B558B">
              <w:rPr>
                <w:rFonts w:asciiTheme="majorHAnsi" w:hAnsiTheme="majorHAnsi" w:cstheme="minorHAnsi"/>
                <w:b/>
                <w:bCs/>
                <w:sz w:val="18"/>
                <w:szCs w:val="18"/>
              </w:rPr>
              <w:t>JESTEM UCZNIEM/UCZENNICĄ KLASY</w:t>
            </w:r>
          </w:p>
          <w:tbl>
            <w:tblPr>
              <w:tblW w:w="959" w:type="dxa"/>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70" w:type="dxa"/>
                <w:right w:w="70" w:type="dxa"/>
              </w:tblCellMar>
              <w:tblLook w:val="04A0" w:firstRow="1" w:lastRow="0" w:firstColumn="1" w:lastColumn="0" w:noHBand="0" w:noVBand="1"/>
            </w:tblPr>
            <w:tblGrid>
              <w:gridCol w:w="959"/>
            </w:tblGrid>
            <w:tr w:rsidR="008D0E9E" w:rsidRPr="000B558B" w14:paraId="15A6E935" w14:textId="77777777" w:rsidTr="005B00B6">
              <w:trPr>
                <w:trHeight w:val="330"/>
                <w:jc w:val="center"/>
              </w:trPr>
              <w:tc>
                <w:tcPr>
                  <w:tcW w:w="959" w:type="dxa"/>
                  <w:shd w:val="clear" w:color="auto" w:fill="auto"/>
                  <w:noWrap/>
                  <w:vAlign w:val="center"/>
                  <w:hideMark/>
                </w:tcPr>
                <w:p w14:paraId="27D446A5" w14:textId="77777777" w:rsidR="008D0E9E" w:rsidRPr="00C31B43" w:rsidRDefault="008D0E9E" w:rsidP="008D0E9E">
                  <w:pPr>
                    <w:spacing w:after="0" w:line="240" w:lineRule="auto"/>
                    <w:jc w:val="center"/>
                    <w:rPr>
                      <w:rFonts w:asciiTheme="majorHAnsi" w:eastAsia="Times New Roman" w:hAnsiTheme="majorHAnsi" w:cs="Calibri"/>
                      <w:b/>
                      <w:bCs/>
                      <w:color w:val="000000"/>
                      <w:sz w:val="14"/>
                      <w:szCs w:val="14"/>
                    </w:rPr>
                  </w:pPr>
                </w:p>
              </w:tc>
            </w:tr>
          </w:tbl>
          <w:p w14:paraId="3F4D51BF" w14:textId="77777777" w:rsidR="008D0E9E" w:rsidRPr="000B558B" w:rsidRDefault="008D0E9E" w:rsidP="008D0E9E">
            <w:pPr>
              <w:spacing w:line="240" w:lineRule="auto"/>
              <w:ind w:right="153"/>
              <w:jc w:val="center"/>
              <w:rPr>
                <w:rFonts w:asciiTheme="majorHAnsi" w:hAnsiTheme="majorHAnsi" w:cstheme="minorHAnsi"/>
                <w:b/>
                <w:bCs/>
                <w:sz w:val="18"/>
                <w:szCs w:val="18"/>
              </w:rPr>
            </w:pPr>
          </w:p>
        </w:tc>
        <w:tc>
          <w:tcPr>
            <w:tcW w:w="6587" w:type="dxa"/>
            <w:gridSpan w:val="9"/>
            <w:shd w:val="clear" w:color="auto" w:fill="auto"/>
            <w:vAlign w:val="bottom"/>
          </w:tcPr>
          <w:p w14:paraId="1445EEC5" w14:textId="325EE73B" w:rsidR="008D0E9E" w:rsidRPr="000B558B" w:rsidRDefault="00E25024" w:rsidP="00E25024">
            <w:pPr>
              <w:spacing w:after="0"/>
              <w:ind w:right="992"/>
              <w:jc w:val="center"/>
              <w:rPr>
                <w:rFonts w:asciiTheme="majorHAnsi" w:hAnsiTheme="majorHAnsi" w:cstheme="minorHAnsi"/>
                <w:b/>
                <w:bCs/>
                <w:sz w:val="18"/>
                <w:szCs w:val="18"/>
              </w:rPr>
            </w:pPr>
            <w:r>
              <w:rPr>
                <w:rFonts w:asciiTheme="majorHAnsi" w:hAnsiTheme="majorHAnsi" w:cstheme="minorHAnsi"/>
                <w:b/>
                <w:bCs/>
                <w:sz w:val="18"/>
                <w:szCs w:val="18"/>
              </w:rPr>
              <w:t xml:space="preserve">           </w:t>
            </w:r>
            <w:r w:rsidRPr="000B558B">
              <w:rPr>
                <w:rFonts w:asciiTheme="majorHAnsi" w:hAnsiTheme="majorHAnsi" w:cstheme="minorHAnsi"/>
                <w:b/>
                <w:bCs/>
                <w:sz w:val="18"/>
                <w:szCs w:val="18"/>
              </w:rPr>
              <w:t>NAZWA KIERUNKU KSZTAŁCENIA ZAWODOWEGO:</w:t>
            </w:r>
          </w:p>
          <w:p w14:paraId="7DD99440" w14:textId="77777777" w:rsidR="00E25024" w:rsidRDefault="00E25024" w:rsidP="00E25024">
            <w:pPr>
              <w:spacing w:after="0"/>
              <w:ind w:right="992"/>
              <w:jc w:val="center"/>
              <w:rPr>
                <w:rFonts w:asciiTheme="majorHAnsi" w:hAnsiTheme="majorHAnsi" w:cstheme="minorHAnsi"/>
                <w:b/>
                <w:bCs/>
                <w:sz w:val="18"/>
                <w:szCs w:val="18"/>
                <w:u w:val="single"/>
              </w:rPr>
            </w:pPr>
          </w:p>
          <w:p w14:paraId="5E5049F2" w14:textId="4FEE8325" w:rsidR="008D0E9E" w:rsidRDefault="00E25024" w:rsidP="005B00B6">
            <w:pPr>
              <w:spacing w:after="0"/>
              <w:ind w:right="992"/>
              <w:jc w:val="center"/>
              <w:rPr>
                <w:rFonts w:asciiTheme="majorHAnsi" w:hAnsiTheme="majorHAnsi" w:cstheme="minorHAnsi"/>
                <w:b/>
                <w:bCs/>
                <w:sz w:val="18"/>
                <w:szCs w:val="18"/>
              </w:rPr>
            </w:pPr>
            <w:r w:rsidRPr="00006C6D">
              <w:rPr>
                <w:rFonts w:asciiTheme="majorHAnsi" w:hAnsiTheme="majorHAnsi" w:cstheme="minorHAnsi"/>
                <w:b/>
                <w:bCs/>
                <w:sz w:val="18"/>
                <w:szCs w:val="18"/>
              </w:rPr>
              <w:t>(WŁAŚCIWE ZAZNACZYĆ KRZYŻYKIEM „X”)</w:t>
            </w:r>
          </w:p>
          <w:p w14:paraId="4931C1D9" w14:textId="77777777" w:rsidR="008D0E9E" w:rsidRPr="000B558B" w:rsidRDefault="008D0E9E" w:rsidP="008D0E9E">
            <w:pPr>
              <w:spacing w:after="0"/>
              <w:ind w:right="992"/>
              <w:rPr>
                <w:rFonts w:asciiTheme="majorHAnsi" w:hAnsiTheme="majorHAnsi" w:cstheme="minorHAnsi"/>
                <w:b/>
                <w:bCs/>
                <w:sz w:val="18"/>
                <w:szCs w:val="18"/>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457"/>
              <w:gridCol w:w="3410"/>
              <w:gridCol w:w="1570"/>
            </w:tblGrid>
            <w:tr w:rsidR="005B00B6" w:rsidRPr="000B558B" w14:paraId="11C9D3DB" w14:textId="729CA606" w:rsidTr="002905DB">
              <w:trPr>
                <w:trHeight w:val="104"/>
                <w:jc w:val="center"/>
              </w:trPr>
              <w:tc>
                <w:tcPr>
                  <w:tcW w:w="635" w:type="pct"/>
                  <w:vMerge w:val="restart"/>
                  <w:shd w:val="clear" w:color="auto" w:fill="BFBFBF" w:themeFill="background1" w:themeFillShade="BF"/>
                  <w:noWrap/>
                  <w:vAlign w:val="center"/>
                  <w:hideMark/>
                </w:tcPr>
                <w:p w14:paraId="00547135" w14:textId="77777777" w:rsidR="005B00B6" w:rsidRPr="00C31B43" w:rsidRDefault="005B00B6" w:rsidP="00F7311A">
                  <w:pPr>
                    <w:spacing w:after="0" w:line="240" w:lineRule="auto"/>
                    <w:jc w:val="center"/>
                    <w:rPr>
                      <w:rFonts w:asciiTheme="majorHAnsi" w:eastAsia="Times New Roman" w:hAnsiTheme="majorHAnsi" w:cs="Calibri"/>
                      <w:b/>
                      <w:bCs/>
                      <w:color w:val="000000"/>
                      <w:sz w:val="14"/>
                      <w:szCs w:val="14"/>
                    </w:rPr>
                  </w:pPr>
                  <w:r w:rsidRPr="00C31B43">
                    <w:rPr>
                      <w:rFonts w:asciiTheme="majorHAnsi" w:eastAsia="Times New Roman" w:hAnsiTheme="majorHAnsi" w:cs="Calibri"/>
                      <w:b/>
                      <w:bCs/>
                      <w:color w:val="000000"/>
                      <w:sz w:val="14"/>
                      <w:szCs w:val="14"/>
                    </w:rPr>
                    <w:t>TECHNIKUM</w:t>
                  </w:r>
                </w:p>
                <w:p w14:paraId="15153585" w14:textId="65AA6338" w:rsidR="005B00B6" w:rsidRPr="00C31B43" w:rsidRDefault="005B00B6" w:rsidP="00F7311A">
                  <w:pPr>
                    <w:spacing w:after="0" w:line="240" w:lineRule="auto"/>
                    <w:jc w:val="center"/>
                    <w:rPr>
                      <w:rFonts w:asciiTheme="majorHAnsi" w:eastAsia="Times New Roman" w:hAnsiTheme="majorHAnsi" w:cs="Calibri"/>
                      <w:b/>
                      <w:bCs/>
                      <w:color w:val="000000"/>
                      <w:sz w:val="14"/>
                      <w:szCs w:val="14"/>
                    </w:rPr>
                  </w:pPr>
                </w:p>
              </w:tc>
              <w:tc>
                <w:tcPr>
                  <w:tcW w:w="2182" w:type="pct"/>
                  <w:shd w:val="clear" w:color="auto" w:fill="D9D9D9" w:themeFill="background1" w:themeFillShade="D9"/>
                  <w:noWrap/>
                  <w:vAlign w:val="center"/>
                  <w:hideMark/>
                </w:tcPr>
                <w:p w14:paraId="565EE0F2" w14:textId="77777777" w:rsidR="005B00B6" w:rsidRDefault="005B00B6" w:rsidP="000C3A9D">
                  <w:pPr>
                    <w:spacing w:after="0" w:line="240" w:lineRule="auto"/>
                    <w:jc w:val="center"/>
                    <w:rPr>
                      <w:rFonts w:asciiTheme="majorHAnsi" w:eastAsia="Times New Roman" w:hAnsiTheme="majorHAnsi" w:cs="Calibri"/>
                      <w:b/>
                      <w:bCs/>
                      <w:color w:val="000000"/>
                      <w:sz w:val="14"/>
                      <w:szCs w:val="14"/>
                    </w:rPr>
                  </w:pPr>
                  <w:r>
                    <w:rPr>
                      <w:rFonts w:asciiTheme="majorHAnsi" w:eastAsia="Times New Roman" w:hAnsiTheme="majorHAnsi" w:cs="Calibri"/>
                      <w:b/>
                      <w:bCs/>
                      <w:color w:val="000000"/>
                      <w:sz w:val="14"/>
                      <w:szCs w:val="14"/>
                    </w:rPr>
                    <w:t>TECHNIK</w:t>
                  </w:r>
                  <w:r w:rsidRPr="00E25024">
                    <w:rPr>
                      <w:rFonts w:asciiTheme="majorHAnsi" w:eastAsia="Times New Roman" w:hAnsiTheme="majorHAnsi" w:cs="Calibri"/>
                      <w:b/>
                      <w:bCs/>
                      <w:color w:val="000000"/>
                      <w:sz w:val="14"/>
                      <w:szCs w:val="14"/>
                    </w:rPr>
                    <w:t xml:space="preserve"> ŻYWIENIA I USŁUG GASTRONOMICZNYCH</w:t>
                  </w:r>
                </w:p>
                <w:p w14:paraId="69B2F765" w14:textId="698D8AE3" w:rsidR="005B00B6" w:rsidRPr="00E25024" w:rsidRDefault="005B00B6" w:rsidP="000C3A9D">
                  <w:pPr>
                    <w:spacing w:after="0" w:line="240" w:lineRule="auto"/>
                    <w:jc w:val="center"/>
                    <w:rPr>
                      <w:rFonts w:asciiTheme="majorHAnsi" w:eastAsia="Times New Roman" w:hAnsiTheme="majorHAnsi" w:cs="Calibri"/>
                      <w:b/>
                      <w:bCs/>
                      <w:color w:val="000000"/>
                      <w:sz w:val="14"/>
                      <w:szCs w:val="14"/>
                    </w:rPr>
                  </w:pPr>
                </w:p>
              </w:tc>
              <w:tc>
                <w:tcPr>
                  <w:tcW w:w="2182" w:type="pct"/>
                </w:tcPr>
                <w:p w14:paraId="7E9A1C8D" w14:textId="77777777" w:rsidR="005B00B6" w:rsidRDefault="005B00B6" w:rsidP="00F7311A">
                  <w:pPr>
                    <w:spacing w:after="0" w:line="240" w:lineRule="auto"/>
                    <w:jc w:val="center"/>
                    <w:rPr>
                      <w:rFonts w:asciiTheme="majorHAnsi" w:eastAsia="Times New Roman" w:hAnsiTheme="majorHAnsi" w:cs="Calibri"/>
                      <w:b/>
                      <w:bCs/>
                      <w:color w:val="000000"/>
                      <w:sz w:val="14"/>
                      <w:szCs w:val="14"/>
                    </w:rPr>
                  </w:pPr>
                </w:p>
              </w:tc>
            </w:tr>
            <w:tr w:rsidR="005B00B6" w:rsidRPr="000B558B" w14:paraId="3429F5D0" w14:textId="79464E79" w:rsidTr="002905DB">
              <w:trPr>
                <w:trHeight w:val="104"/>
                <w:jc w:val="center"/>
              </w:trPr>
              <w:tc>
                <w:tcPr>
                  <w:tcW w:w="635" w:type="pct"/>
                  <w:vMerge/>
                  <w:shd w:val="clear" w:color="auto" w:fill="BFBFBF" w:themeFill="background1" w:themeFillShade="BF"/>
                  <w:noWrap/>
                  <w:vAlign w:val="center"/>
                  <w:hideMark/>
                </w:tcPr>
                <w:p w14:paraId="1035408A" w14:textId="23AE9FC9" w:rsidR="005B00B6" w:rsidRPr="00C31B43" w:rsidRDefault="005B00B6" w:rsidP="00F7311A">
                  <w:pPr>
                    <w:spacing w:after="0" w:line="240" w:lineRule="auto"/>
                    <w:jc w:val="center"/>
                    <w:rPr>
                      <w:rFonts w:asciiTheme="majorHAnsi" w:eastAsia="Times New Roman" w:hAnsiTheme="majorHAnsi" w:cs="Calibri"/>
                      <w:b/>
                      <w:bCs/>
                      <w:color w:val="000000"/>
                      <w:sz w:val="14"/>
                      <w:szCs w:val="14"/>
                    </w:rPr>
                  </w:pPr>
                </w:p>
              </w:tc>
              <w:tc>
                <w:tcPr>
                  <w:tcW w:w="2182" w:type="pct"/>
                  <w:shd w:val="clear" w:color="auto" w:fill="D9D9D9" w:themeFill="background1" w:themeFillShade="D9"/>
                  <w:noWrap/>
                  <w:vAlign w:val="center"/>
                  <w:hideMark/>
                </w:tcPr>
                <w:p w14:paraId="65F99DDC" w14:textId="38A1BA57" w:rsidR="005B00B6" w:rsidRPr="00E25024" w:rsidRDefault="005B00B6" w:rsidP="000C3A9D">
                  <w:pPr>
                    <w:jc w:val="center"/>
                    <w:rPr>
                      <w:rFonts w:eastAsia="Times New Roman"/>
                    </w:rPr>
                  </w:pPr>
                  <w:r w:rsidRPr="009326B3">
                    <w:rPr>
                      <w:rFonts w:asciiTheme="majorHAnsi" w:eastAsia="Times New Roman" w:hAnsiTheme="majorHAnsi" w:cs="Calibri"/>
                      <w:b/>
                      <w:bCs/>
                      <w:color w:val="000000"/>
                      <w:sz w:val="14"/>
                      <w:szCs w:val="14"/>
                    </w:rPr>
                    <w:t>TECHNIK BUDOWNICTWA</w:t>
                  </w:r>
                </w:p>
              </w:tc>
              <w:tc>
                <w:tcPr>
                  <w:tcW w:w="2182" w:type="pct"/>
                </w:tcPr>
                <w:p w14:paraId="193D5E89" w14:textId="77777777" w:rsidR="005B00B6" w:rsidRPr="009326B3" w:rsidRDefault="005B00B6" w:rsidP="009326B3">
                  <w:pPr>
                    <w:jc w:val="center"/>
                    <w:rPr>
                      <w:rFonts w:asciiTheme="majorHAnsi" w:eastAsia="Times New Roman" w:hAnsiTheme="majorHAnsi" w:cs="Calibri"/>
                      <w:b/>
                      <w:bCs/>
                      <w:color w:val="000000"/>
                      <w:sz w:val="14"/>
                      <w:szCs w:val="14"/>
                    </w:rPr>
                  </w:pPr>
                </w:p>
              </w:tc>
            </w:tr>
            <w:tr w:rsidR="005B00B6" w:rsidRPr="000B558B" w14:paraId="3D6E6A3D" w14:textId="62607ADE" w:rsidTr="002905DB">
              <w:trPr>
                <w:trHeight w:val="104"/>
                <w:jc w:val="center"/>
              </w:trPr>
              <w:tc>
                <w:tcPr>
                  <w:tcW w:w="635" w:type="pct"/>
                  <w:shd w:val="clear" w:color="auto" w:fill="BFBFBF" w:themeFill="background1" w:themeFillShade="BF"/>
                  <w:noWrap/>
                  <w:vAlign w:val="center"/>
                </w:tcPr>
                <w:p w14:paraId="73850EBB" w14:textId="77777777" w:rsidR="005B00B6" w:rsidRDefault="005B00B6" w:rsidP="00F7311A">
                  <w:pPr>
                    <w:spacing w:after="0" w:line="240" w:lineRule="auto"/>
                    <w:jc w:val="center"/>
                    <w:rPr>
                      <w:rFonts w:asciiTheme="majorHAnsi" w:eastAsia="Times New Roman" w:hAnsiTheme="majorHAnsi" w:cs="Calibri"/>
                      <w:b/>
                      <w:bCs/>
                      <w:color w:val="000000"/>
                      <w:sz w:val="14"/>
                      <w:szCs w:val="14"/>
                    </w:rPr>
                  </w:pPr>
                  <w:r>
                    <w:rPr>
                      <w:rFonts w:asciiTheme="majorHAnsi" w:eastAsia="Times New Roman" w:hAnsiTheme="majorHAnsi" w:cs="Calibri"/>
                      <w:b/>
                      <w:bCs/>
                      <w:color w:val="000000"/>
                      <w:sz w:val="14"/>
                      <w:szCs w:val="14"/>
                    </w:rPr>
                    <w:t>SZKOŁA BRANŻOWA</w:t>
                  </w:r>
                </w:p>
                <w:p w14:paraId="263BAFEF" w14:textId="52930C2D" w:rsidR="005B00B6" w:rsidRPr="00C31B43" w:rsidRDefault="005B00B6" w:rsidP="00F7311A">
                  <w:pPr>
                    <w:spacing w:after="0" w:line="240" w:lineRule="auto"/>
                    <w:jc w:val="center"/>
                    <w:rPr>
                      <w:rFonts w:asciiTheme="majorHAnsi" w:eastAsia="Times New Roman" w:hAnsiTheme="majorHAnsi" w:cs="Calibri"/>
                      <w:b/>
                      <w:bCs/>
                      <w:color w:val="000000"/>
                      <w:sz w:val="14"/>
                      <w:szCs w:val="14"/>
                    </w:rPr>
                  </w:pPr>
                  <w:r>
                    <w:rPr>
                      <w:rFonts w:asciiTheme="majorHAnsi" w:eastAsia="Times New Roman" w:hAnsiTheme="majorHAnsi" w:cs="Calibri"/>
                      <w:b/>
                      <w:bCs/>
                      <w:color w:val="000000"/>
                      <w:sz w:val="14"/>
                      <w:szCs w:val="14"/>
                    </w:rPr>
                    <w:t xml:space="preserve"> I STOPNIA</w:t>
                  </w:r>
                </w:p>
              </w:tc>
              <w:tc>
                <w:tcPr>
                  <w:tcW w:w="2182" w:type="pct"/>
                  <w:shd w:val="clear" w:color="auto" w:fill="D9D9D9" w:themeFill="background1" w:themeFillShade="D9"/>
                  <w:noWrap/>
                  <w:vAlign w:val="center"/>
                </w:tcPr>
                <w:p w14:paraId="5A6A5C93" w14:textId="6E46F815" w:rsidR="005B00B6" w:rsidRPr="009326B3" w:rsidRDefault="005B00B6" w:rsidP="000C3A9D">
                  <w:pPr>
                    <w:jc w:val="center"/>
                    <w:rPr>
                      <w:rFonts w:asciiTheme="majorHAnsi" w:eastAsia="Times New Roman" w:hAnsiTheme="majorHAnsi" w:cs="Calibri"/>
                      <w:b/>
                      <w:bCs/>
                      <w:color w:val="000000"/>
                      <w:sz w:val="14"/>
                      <w:szCs w:val="14"/>
                    </w:rPr>
                  </w:pPr>
                  <w:r>
                    <w:rPr>
                      <w:rFonts w:asciiTheme="majorHAnsi" w:eastAsia="Times New Roman" w:hAnsiTheme="majorHAnsi" w:cs="Calibri"/>
                      <w:b/>
                      <w:bCs/>
                      <w:color w:val="000000"/>
                      <w:sz w:val="14"/>
                      <w:szCs w:val="14"/>
                    </w:rPr>
                    <w:t>KUCHARZ</w:t>
                  </w:r>
                </w:p>
              </w:tc>
              <w:tc>
                <w:tcPr>
                  <w:tcW w:w="2182" w:type="pct"/>
                </w:tcPr>
                <w:p w14:paraId="2A569355" w14:textId="77777777" w:rsidR="005B00B6" w:rsidRDefault="005B00B6" w:rsidP="009326B3">
                  <w:pPr>
                    <w:jc w:val="center"/>
                    <w:rPr>
                      <w:rFonts w:asciiTheme="majorHAnsi" w:eastAsia="Times New Roman" w:hAnsiTheme="majorHAnsi" w:cs="Calibri"/>
                      <w:b/>
                      <w:bCs/>
                      <w:color w:val="000000"/>
                      <w:sz w:val="14"/>
                      <w:szCs w:val="14"/>
                    </w:rPr>
                  </w:pPr>
                </w:p>
              </w:tc>
            </w:tr>
          </w:tbl>
          <w:p w14:paraId="48C7EDD3" w14:textId="77777777" w:rsidR="008D0E9E" w:rsidRPr="000B558B" w:rsidRDefault="008D0E9E" w:rsidP="008D0E9E">
            <w:pPr>
              <w:pStyle w:val="Akapitzlist"/>
              <w:spacing w:after="0"/>
              <w:ind w:right="992"/>
              <w:rPr>
                <w:rFonts w:asciiTheme="majorHAnsi" w:hAnsiTheme="majorHAnsi" w:cstheme="minorHAnsi"/>
                <w:b/>
                <w:bCs/>
                <w:sz w:val="18"/>
                <w:szCs w:val="18"/>
              </w:rPr>
            </w:pPr>
          </w:p>
          <w:p w14:paraId="38FB9982" w14:textId="77777777" w:rsidR="008D0E9E" w:rsidRPr="000B558B" w:rsidRDefault="008D0E9E" w:rsidP="008D0E9E">
            <w:pPr>
              <w:pStyle w:val="Akapitzlist"/>
              <w:spacing w:after="0"/>
              <w:ind w:right="992"/>
              <w:rPr>
                <w:rFonts w:asciiTheme="majorHAnsi" w:hAnsiTheme="majorHAnsi" w:cstheme="minorHAnsi"/>
                <w:b/>
                <w:bCs/>
                <w:sz w:val="18"/>
                <w:szCs w:val="18"/>
              </w:rPr>
            </w:pPr>
          </w:p>
          <w:p w14:paraId="273CF29C" w14:textId="77777777" w:rsidR="008D0E9E" w:rsidRPr="000B558B" w:rsidRDefault="008D0E9E" w:rsidP="008D0E9E">
            <w:pPr>
              <w:spacing w:after="0"/>
              <w:ind w:right="992"/>
              <w:rPr>
                <w:rFonts w:asciiTheme="majorHAnsi" w:hAnsiTheme="majorHAnsi" w:cstheme="minorHAnsi"/>
                <w:b/>
                <w:bCs/>
                <w:sz w:val="18"/>
                <w:szCs w:val="18"/>
              </w:rPr>
            </w:pPr>
          </w:p>
          <w:p w14:paraId="6834111A" w14:textId="77777777" w:rsidR="008D0E9E" w:rsidRPr="000B558B" w:rsidRDefault="008D0E9E" w:rsidP="008D0E9E">
            <w:pPr>
              <w:ind w:right="991"/>
              <w:rPr>
                <w:rFonts w:asciiTheme="majorHAnsi" w:hAnsiTheme="majorHAnsi" w:cstheme="minorHAnsi"/>
                <w:b/>
                <w:bCs/>
                <w:sz w:val="18"/>
                <w:szCs w:val="18"/>
              </w:rPr>
            </w:pPr>
          </w:p>
          <w:p w14:paraId="308108C2" w14:textId="77777777" w:rsidR="008D0E9E" w:rsidRPr="000B558B" w:rsidRDefault="008D0E9E" w:rsidP="008D0E9E">
            <w:pPr>
              <w:ind w:right="991"/>
              <w:rPr>
                <w:rFonts w:asciiTheme="majorHAnsi" w:hAnsiTheme="majorHAnsi" w:cstheme="minorHAnsi"/>
                <w:b/>
                <w:sz w:val="18"/>
                <w:szCs w:val="18"/>
              </w:rPr>
            </w:pPr>
          </w:p>
        </w:tc>
      </w:tr>
      <w:tr w:rsidR="008D0E9E" w:rsidRPr="000B558B" w14:paraId="0CD5A5C9" w14:textId="77777777" w:rsidTr="005B00B6">
        <w:trPr>
          <w:trHeight w:val="540"/>
        </w:trPr>
        <w:tc>
          <w:tcPr>
            <w:tcW w:w="10065" w:type="dxa"/>
            <w:gridSpan w:val="13"/>
            <w:shd w:val="clear" w:color="auto" w:fill="D9D9D9" w:themeFill="background1" w:themeFillShade="D9"/>
            <w:vAlign w:val="center"/>
          </w:tcPr>
          <w:p w14:paraId="7BE149B5" w14:textId="77005F0C" w:rsidR="008D0E9E" w:rsidRPr="000B558B" w:rsidRDefault="008D0E9E" w:rsidP="008D0E9E">
            <w:pPr>
              <w:pStyle w:val="Default"/>
              <w:spacing w:before="60" w:after="60" w:line="276" w:lineRule="auto"/>
              <w:ind w:right="215"/>
              <w:jc w:val="center"/>
              <w:rPr>
                <w:rFonts w:asciiTheme="majorHAnsi" w:hAnsiTheme="majorHAnsi" w:cstheme="minorHAnsi"/>
                <w:sz w:val="18"/>
                <w:szCs w:val="18"/>
              </w:rPr>
            </w:pPr>
            <w:r w:rsidRPr="000B558B">
              <w:rPr>
                <w:rFonts w:asciiTheme="majorHAnsi" w:hAnsiTheme="majorHAnsi" w:cstheme="minorHAnsi"/>
                <w:b/>
                <w:sz w:val="18"/>
                <w:szCs w:val="18"/>
              </w:rPr>
              <w:br w:type="page"/>
            </w:r>
            <w:r w:rsidRPr="000B558B">
              <w:rPr>
                <w:rFonts w:asciiTheme="majorHAnsi" w:hAnsiTheme="majorHAnsi" w:cstheme="minorHAnsi"/>
                <w:b/>
                <w:bCs/>
                <w:sz w:val="18"/>
                <w:szCs w:val="18"/>
              </w:rPr>
              <w:t>DEKLARUJE CHĘĆ UDZIAŁU W NASTĘPUJĄCYCH FORMACH WSPARCIA(</w:t>
            </w:r>
            <w:r w:rsidRPr="000B558B">
              <w:rPr>
                <w:rFonts w:asciiTheme="majorHAnsi" w:hAnsiTheme="majorHAnsi" w:cstheme="minorHAnsi"/>
                <w:b/>
                <w:bCs/>
                <w:sz w:val="18"/>
                <w:szCs w:val="18"/>
                <w:u w:val="single"/>
              </w:rPr>
              <w:t>WŁAŚCIWE ZAZNACZYĆ KRZYŻYKIEM „X”)</w:t>
            </w:r>
          </w:p>
        </w:tc>
      </w:tr>
      <w:tr w:rsidR="008D0E9E" w:rsidRPr="000B558B" w14:paraId="3D333EC7" w14:textId="77777777" w:rsidTr="005B00B6">
        <w:trPr>
          <w:trHeight w:val="406"/>
        </w:trPr>
        <w:tc>
          <w:tcPr>
            <w:tcW w:w="10065" w:type="dxa"/>
            <w:gridSpan w:val="13"/>
            <w:shd w:val="clear" w:color="auto" w:fill="BFBFBF" w:themeFill="background1" w:themeFillShade="BF"/>
            <w:vAlign w:val="center"/>
          </w:tcPr>
          <w:p w14:paraId="7B45BB66" w14:textId="00985EE2" w:rsidR="008D0E9E" w:rsidRPr="000B558B" w:rsidRDefault="008D0E9E" w:rsidP="008A190D">
            <w:pPr>
              <w:snapToGrid w:val="0"/>
              <w:spacing w:after="0" w:line="240" w:lineRule="auto"/>
              <w:ind w:left="149" w:right="991"/>
              <w:jc w:val="center"/>
              <w:rPr>
                <w:rFonts w:asciiTheme="majorHAnsi" w:hAnsiTheme="majorHAnsi" w:cstheme="minorHAnsi"/>
                <w:b/>
                <w:bCs/>
                <w:sz w:val="18"/>
                <w:szCs w:val="18"/>
              </w:rPr>
            </w:pPr>
            <w:r>
              <w:rPr>
                <w:rFonts w:asciiTheme="majorHAnsi" w:hAnsiTheme="majorHAnsi" w:cstheme="minorHAnsi"/>
                <w:b/>
                <w:bCs/>
                <w:sz w:val="18"/>
                <w:szCs w:val="18"/>
              </w:rPr>
              <w:t xml:space="preserve">STAŻ </w:t>
            </w:r>
            <w:r w:rsidR="008A190D">
              <w:rPr>
                <w:rFonts w:asciiTheme="majorHAnsi" w:hAnsiTheme="majorHAnsi" w:cstheme="minorHAnsi"/>
                <w:b/>
                <w:bCs/>
                <w:sz w:val="18"/>
                <w:szCs w:val="18"/>
              </w:rPr>
              <w:t>ZAWODOWY</w:t>
            </w:r>
            <w:r w:rsidR="00126315">
              <w:rPr>
                <w:rFonts w:asciiTheme="majorHAnsi" w:hAnsiTheme="majorHAnsi" w:cstheme="minorHAnsi"/>
                <w:b/>
                <w:bCs/>
                <w:sz w:val="18"/>
                <w:szCs w:val="18"/>
              </w:rPr>
              <w:t xml:space="preserve"> DLA WSZYSTKICH KIERUNKÓW</w:t>
            </w:r>
          </w:p>
        </w:tc>
      </w:tr>
      <w:tr w:rsidR="008D0E9E" w:rsidRPr="000B558B" w14:paraId="6F8EE41B" w14:textId="77777777" w:rsidTr="005B00B6">
        <w:trPr>
          <w:trHeight w:val="272"/>
        </w:trPr>
        <w:tc>
          <w:tcPr>
            <w:tcW w:w="7872" w:type="dxa"/>
            <w:gridSpan w:val="11"/>
            <w:shd w:val="clear" w:color="auto" w:fill="auto"/>
            <w:vAlign w:val="center"/>
          </w:tcPr>
          <w:p w14:paraId="70C62EEC" w14:textId="74A54D94" w:rsidR="008D0E9E" w:rsidRPr="000B558B" w:rsidRDefault="0063094B" w:rsidP="0063094B">
            <w:pPr>
              <w:spacing w:after="0" w:line="240" w:lineRule="auto"/>
              <w:ind w:left="72" w:right="158"/>
              <w:jc w:val="center"/>
              <w:rPr>
                <w:rFonts w:asciiTheme="majorHAnsi" w:hAnsiTheme="majorHAnsi" w:cstheme="minorHAnsi"/>
                <w:b/>
                <w:bCs/>
                <w:sz w:val="18"/>
                <w:szCs w:val="18"/>
              </w:rPr>
            </w:pPr>
            <w:r>
              <w:rPr>
                <w:rFonts w:asciiTheme="majorHAnsi" w:hAnsiTheme="majorHAnsi" w:cstheme="minorHAnsi"/>
                <w:b/>
                <w:bCs/>
                <w:sz w:val="18"/>
                <w:szCs w:val="18"/>
              </w:rPr>
              <w:t>STAŻ ZAWODOWY</w:t>
            </w:r>
          </w:p>
        </w:tc>
        <w:tc>
          <w:tcPr>
            <w:tcW w:w="2193" w:type="dxa"/>
            <w:gridSpan w:val="2"/>
            <w:shd w:val="clear" w:color="auto" w:fill="auto"/>
            <w:vAlign w:val="center"/>
          </w:tcPr>
          <w:p w14:paraId="2685A16F" w14:textId="77777777" w:rsidR="008D0E9E" w:rsidRPr="000B558B" w:rsidRDefault="008D0E9E" w:rsidP="008D0E9E">
            <w:pPr>
              <w:rPr>
                <w:rFonts w:asciiTheme="majorHAnsi" w:hAnsiTheme="majorHAnsi" w:cstheme="minorHAnsi"/>
                <w:bCs/>
                <w:sz w:val="18"/>
                <w:szCs w:val="18"/>
              </w:rPr>
            </w:pPr>
          </w:p>
        </w:tc>
      </w:tr>
      <w:tr w:rsidR="008D0E9E" w:rsidRPr="000B558B" w14:paraId="54EE1C85" w14:textId="77777777" w:rsidTr="005B00B6">
        <w:trPr>
          <w:trHeight w:val="440"/>
        </w:trPr>
        <w:tc>
          <w:tcPr>
            <w:tcW w:w="10065" w:type="dxa"/>
            <w:gridSpan w:val="13"/>
            <w:shd w:val="clear" w:color="auto" w:fill="BFBFBF" w:themeFill="background1" w:themeFillShade="BF"/>
            <w:vAlign w:val="center"/>
          </w:tcPr>
          <w:p w14:paraId="0D1760ED" w14:textId="425A7CBB" w:rsidR="008D0E9E" w:rsidRPr="000B558B" w:rsidRDefault="00F7311A" w:rsidP="008D0E9E">
            <w:pPr>
              <w:snapToGrid w:val="0"/>
              <w:spacing w:after="0"/>
              <w:ind w:left="149" w:right="991"/>
              <w:jc w:val="center"/>
              <w:rPr>
                <w:rFonts w:asciiTheme="majorHAnsi" w:hAnsiTheme="majorHAnsi" w:cstheme="minorHAnsi"/>
                <w:b/>
                <w:bCs/>
                <w:color w:val="FF0000"/>
                <w:sz w:val="18"/>
                <w:szCs w:val="18"/>
              </w:rPr>
            </w:pPr>
            <w:r>
              <w:rPr>
                <w:rFonts w:asciiTheme="majorHAnsi" w:hAnsiTheme="majorHAnsi" w:cstheme="minorHAnsi"/>
                <w:b/>
                <w:bCs/>
                <w:sz w:val="18"/>
                <w:szCs w:val="18"/>
              </w:rPr>
              <w:t xml:space="preserve">KURSY, </w:t>
            </w:r>
            <w:r w:rsidR="008D0E9E">
              <w:rPr>
                <w:rFonts w:asciiTheme="majorHAnsi" w:hAnsiTheme="majorHAnsi" w:cstheme="minorHAnsi"/>
                <w:b/>
                <w:bCs/>
                <w:sz w:val="18"/>
                <w:szCs w:val="18"/>
              </w:rPr>
              <w:t>SZKOLENIA,</w:t>
            </w:r>
            <w:r w:rsidR="008D0E9E" w:rsidRPr="000B558B">
              <w:rPr>
                <w:rFonts w:asciiTheme="majorHAnsi" w:hAnsiTheme="majorHAnsi" w:cstheme="minorHAnsi"/>
                <w:b/>
                <w:bCs/>
                <w:sz w:val="18"/>
                <w:szCs w:val="18"/>
              </w:rPr>
              <w:t xml:space="preserve"> </w:t>
            </w:r>
            <w:r w:rsidR="008D0E9E">
              <w:rPr>
                <w:rFonts w:asciiTheme="majorHAnsi" w:hAnsiTheme="majorHAnsi" w:cstheme="minorHAnsi"/>
                <w:b/>
                <w:bCs/>
                <w:sz w:val="18"/>
                <w:szCs w:val="18"/>
              </w:rPr>
              <w:t>WARSZTATY ZAWODOWE, WYJAZ</w:t>
            </w:r>
            <w:bookmarkStart w:id="0" w:name="_GoBack"/>
            <w:bookmarkEnd w:id="0"/>
            <w:r w:rsidR="008D0E9E">
              <w:rPr>
                <w:rFonts w:asciiTheme="majorHAnsi" w:hAnsiTheme="majorHAnsi" w:cstheme="minorHAnsi"/>
                <w:b/>
                <w:bCs/>
                <w:sz w:val="18"/>
                <w:szCs w:val="18"/>
              </w:rPr>
              <w:t>DY EDUKACYJNE</w:t>
            </w:r>
          </w:p>
        </w:tc>
      </w:tr>
      <w:tr w:rsidR="008D0E9E" w:rsidRPr="008538B3" w14:paraId="20C046DD" w14:textId="77777777" w:rsidTr="005B00B6">
        <w:trPr>
          <w:trHeight w:val="440"/>
        </w:trPr>
        <w:tc>
          <w:tcPr>
            <w:tcW w:w="10065" w:type="dxa"/>
            <w:gridSpan w:val="13"/>
            <w:shd w:val="clear" w:color="auto" w:fill="D9D9D9" w:themeFill="background1" w:themeFillShade="D9"/>
            <w:vAlign w:val="center"/>
          </w:tcPr>
          <w:p w14:paraId="02B9DE89" w14:textId="77777777" w:rsidR="008D0E9E" w:rsidRPr="008A3D97" w:rsidRDefault="008D0E9E" w:rsidP="008D0E9E">
            <w:pPr>
              <w:snapToGrid w:val="0"/>
              <w:spacing w:after="0"/>
              <w:ind w:right="991"/>
              <w:jc w:val="center"/>
              <w:rPr>
                <w:rFonts w:asciiTheme="majorHAnsi" w:hAnsiTheme="majorHAnsi" w:cstheme="minorHAnsi"/>
                <w:b/>
                <w:bCs/>
                <w:sz w:val="18"/>
                <w:szCs w:val="18"/>
              </w:rPr>
            </w:pPr>
            <w:r w:rsidRPr="008A3D97">
              <w:rPr>
                <w:rFonts w:asciiTheme="majorHAnsi" w:hAnsiTheme="majorHAnsi" w:cstheme="minorHAnsi"/>
                <w:b/>
                <w:bCs/>
                <w:sz w:val="18"/>
                <w:szCs w:val="18"/>
              </w:rPr>
              <w:t xml:space="preserve">            FORMY WSPARCIA DEDYKOWANE DLA KIERUNKU</w:t>
            </w:r>
          </w:p>
          <w:p w14:paraId="6627D26B" w14:textId="1A839EBC" w:rsidR="008D0E9E" w:rsidRPr="000524BB" w:rsidRDefault="00F7311A" w:rsidP="008459F1">
            <w:pPr>
              <w:snapToGrid w:val="0"/>
              <w:spacing w:after="0"/>
              <w:ind w:left="149" w:right="991"/>
              <w:jc w:val="center"/>
              <w:rPr>
                <w:rFonts w:ascii="Cambria" w:hAnsi="Cambria" w:cstheme="minorHAnsi"/>
                <w:b/>
                <w:bCs/>
                <w:sz w:val="18"/>
                <w:szCs w:val="18"/>
                <w:u w:val="single"/>
              </w:rPr>
            </w:pPr>
            <w:r w:rsidRPr="008A3D97">
              <w:rPr>
                <w:rFonts w:asciiTheme="majorHAnsi" w:hAnsiTheme="majorHAnsi" w:cstheme="minorHAnsi"/>
                <w:b/>
                <w:bCs/>
                <w:sz w:val="18"/>
                <w:szCs w:val="18"/>
              </w:rPr>
              <w:t xml:space="preserve">             </w:t>
            </w:r>
            <w:r w:rsidR="008D0E9E" w:rsidRPr="000524BB">
              <w:rPr>
                <w:rFonts w:asciiTheme="majorHAnsi" w:hAnsiTheme="majorHAnsi" w:cstheme="minorHAnsi"/>
                <w:b/>
                <w:bCs/>
                <w:sz w:val="18"/>
                <w:szCs w:val="18"/>
                <w:u w:val="single"/>
              </w:rPr>
              <w:t xml:space="preserve">TECHNIK </w:t>
            </w:r>
            <w:r w:rsidR="009326B3" w:rsidRPr="000524BB">
              <w:rPr>
                <w:rFonts w:asciiTheme="majorHAnsi" w:hAnsiTheme="majorHAnsi" w:cstheme="minorHAnsi"/>
                <w:b/>
                <w:bCs/>
                <w:sz w:val="18"/>
                <w:szCs w:val="18"/>
                <w:u w:val="single"/>
              </w:rPr>
              <w:t>BUD</w:t>
            </w:r>
            <w:r w:rsidR="000032BA" w:rsidRPr="000524BB">
              <w:rPr>
                <w:rFonts w:asciiTheme="majorHAnsi" w:hAnsiTheme="majorHAnsi" w:cstheme="minorHAnsi"/>
                <w:b/>
                <w:bCs/>
                <w:sz w:val="18"/>
                <w:szCs w:val="18"/>
                <w:u w:val="single"/>
              </w:rPr>
              <w:t>O</w:t>
            </w:r>
            <w:r w:rsidR="009326B3" w:rsidRPr="000524BB">
              <w:rPr>
                <w:rFonts w:asciiTheme="majorHAnsi" w:hAnsiTheme="majorHAnsi" w:cstheme="minorHAnsi"/>
                <w:b/>
                <w:bCs/>
                <w:sz w:val="18"/>
                <w:szCs w:val="18"/>
                <w:u w:val="single"/>
              </w:rPr>
              <w:t>WNICTWA</w:t>
            </w:r>
          </w:p>
        </w:tc>
      </w:tr>
      <w:tr w:rsidR="003265C6" w:rsidRPr="0040195B" w14:paraId="1D3837D9" w14:textId="77777777" w:rsidTr="005B00B6">
        <w:trPr>
          <w:trHeight w:val="440"/>
        </w:trPr>
        <w:tc>
          <w:tcPr>
            <w:tcW w:w="7872" w:type="dxa"/>
            <w:gridSpan w:val="11"/>
            <w:shd w:val="clear" w:color="auto" w:fill="F2F2F2" w:themeFill="background1" w:themeFillShade="F2"/>
            <w:vAlign w:val="center"/>
          </w:tcPr>
          <w:p w14:paraId="5E872414" w14:textId="07578E19" w:rsidR="003265C6" w:rsidRDefault="008A190D" w:rsidP="00045430">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KURS </w:t>
            </w:r>
            <w:r w:rsidR="00DE6D8F">
              <w:rPr>
                <w:rFonts w:ascii="Cambria" w:hAnsi="Cambria" w:cstheme="minorHAnsi"/>
                <w:b/>
                <w:bCs/>
                <w:sz w:val="16"/>
                <w:szCs w:val="16"/>
              </w:rPr>
              <w:t>„ OPERATOR WÓZKÓW JEZDNIOWYCH”</w:t>
            </w:r>
          </w:p>
          <w:p w14:paraId="0B6B46A8" w14:textId="5EA24B46" w:rsidR="00596F25" w:rsidRPr="00CC5CCB" w:rsidRDefault="00596F25" w:rsidP="00045430">
            <w:pPr>
              <w:pStyle w:val="Akapitzlist"/>
              <w:spacing w:after="0"/>
              <w:ind w:left="0"/>
              <w:jc w:val="center"/>
              <w:rPr>
                <w:rFonts w:ascii="Cambria" w:hAnsi="Cambria" w:cstheme="minorHAnsi"/>
                <w:b/>
                <w:bCs/>
                <w:sz w:val="16"/>
                <w:szCs w:val="16"/>
                <w:u w:val="single"/>
              </w:rPr>
            </w:pPr>
          </w:p>
        </w:tc>
        <w:tc>
          <w:tcPr>
            <w:tcW w:w="2193" w:type="dxa"/>
            <w:gridSpan w:val="2"/>
            <w:shd w:val="clear" w:color="auto" w:fill="auto"/>
            <w:vAlign w:val="center"/>
          </w:tcPr>
          <w:p w14:paraId="35225E74" w14:textId="77777777" w:rsidR="000A5EC9" w:rsidRPr="00C31B43" w:rsidRDefault="000A5EC9" w:rsidP="000A5EC9">
            <w:pPr>
              <w:spacing w:after="0" w:line="240" w:lineRule="auto"/>
              <w:jc w:val="center"/>
              <w:rPr>
                <w:rFonts w:asciiTheme="majorHAnsi" w:eastAsia="Times New Roman" w:hAnsiTheme="majorHAnsi" w:cs="Calibri"/>
                <w:b/>
                <w:bCs/>
                <w:color w:val="000000"/>
                <w:sz w:val="14"/>
                <w:szCs w:val="14"/>
              </w:rPr>
            </w:pPr>
          </w:p>
          <w:p w14:paraId="3A3BA510" w14:textId="77777777" w:rsidR="003265C6" w:rsidRPr="0040195B" w:rsidRDefault="003265C6" w:rsidP="000A5EC9">
            <w:pPr>
              <w:snapToGrid w:val="0"/>
              <w:spacing w:after="0"/>
              <w:ind w:left="993" w:right="991"/>
              <w:jc w:val="center"/>
              <w:rPr>
                <w:rFonts w:ascii="Cambria" w:hAnsi="Cambria" w:cstheme="minorHAnsi"/>
                <w:bCs/>
                <w:sz w:val="18"/>
                <w:szCs w:val="18"/>
              </w:rPr>
            </w:pPr>
          </w:p>
        </w:tc>
      </w:tr>
      <w:tr w:rsidR="003265C6" w:rsidRPr="0040195B" w14:paraId="4CF6BAB4" w14:textId="77777777" w:rsidTr="005B00B6">
        <w:trPr>
          <w:trHeight w:val="440"/>
        </w:trPr>
        <w:tc>
          <w:tcPr>
            <w:tcW w:w="7872" w:type="dxa"/>
            <w:gridSpan w:val="11"/>
            <w:shd w:val="clear" w:color="auto" w:fill="F2F2F2" w:themeFill="background1" w:themeFillShade="F2"/>
            <w:vAlign w:val="center"/>
          </w:tcPr>
          <w:p w14:paraId="1310690D" w14:textId="7EF69460" w:rsidR="003265C6"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KURS </w:t>
            </w:r>
            <w:r w:rsidR="00DE6D8F">
              <w:rPr>
                <w:rFonts w:ascii="Cambria" w:hAnsi="Cambria" w:cstheme="minorHAnsi"/>
                <w:b/>
                <w:bCs/>
                <w:sz w:val="16"/>
                <w:szCs w:val="16"/>
              </w:rPr>
              <w:t>„</w:t>
            </w:r>
            <w:r w:rsidRPr="008A190D">
              <w:rPr>
                <w:rFonts w:ascii="Cambria" w:hAnsi="Cambria" w:cstheme="minorHAnsi"/>
                <w:b/>
                <w:bCs/>
                <w:sz w:val="16"/>
                <w:szCs w:val="16"/>
              </w:rPr>
              <w:t>OPERATOR KOPARKO-ŁADOWARKI</w:t>
            </w:r>
            <w:r w:rsidR="00DE6D8F">
              <w:rPr>
                <w:rFonts w:ascii="Cambria" w:hAnsi="Cambria" w:cstheme="minorHAnsi"/>
                <w:b/>
                <w:bCs/>
                <w:sz w:val="16"/>
                <w:szCs w:val="16"/>
              </w:rPr>
              <w:t>”</w:t>
            </w:r>
          </w:p>
          <w:p w14:paraId="10C33BED" w14:textId="132E9419" w:rsidR="00596F25" w:rsidRPr="00CC5CCB" w:rsidRDefault="00596F25" w:rsidP="00A0640D">
            <w:pPr>
              <w:pStyle w:val="Akapitzlist"/>
              <w:spacing w:after="0"/>
              <w:ind w:left="0"/>
              <w:jc w:val="center"/>
              <w:rPr>
                <w:rFonts w:ascii="Cambria" w:hAnsi="Cambria" w:cstheme="minorHAnsi"/>
                <w:b/>
                <w:bCs/>
                <w:sz w:val="16"/>
                <w:szCs w:val="16"/>
                <w:u w:val="single"/>
              </w:rPr>
            </w:pPr>
          </w:p>
        </w:tc>
        <w:tc>
          <w:tcPr>
            <w:tcW w:w="2193" w:type="dxa"/>
            <w:gridSpan w:val="2"/>
            <w:shd w:val="clear" w:color="auto" w:fill="auto"/>
            <w:vAlign w:val="center"/>
          </w:tcPr>
          <w:p w14:paraId="4F36E768" w14:textId="77777777" w:rsidR="000A5EC9" w:rsidRPr="00C31B43" w:rsidRDefault="000A5EC9" w:rsidP="000A5EC9">
            <w:pPr>
              <w:spacing w:after="0" w:line="240" w:lineRule="auto"/>
              <w:jc w:val="center"/>
              <w:rPr>
                <w:rFonts w:asciiTheme="majorHAnsi" w:eastAsia="Times New Roman" w:hAnsiTheme="majorHAnsi" w:cs="Calibri"/>
                <w:b/>
                <w:bCs/>
                <w:color w:val="000000"/>
                <w:sz w:val="14"/>
                <w:szCs w:val="14"/>
              </w:rPr>
            </w:pPr>
          </w:p>
          <w:p w14:paraId="2377FB77" w14:textId="77777777" w:rsidR="003265C6" w:rsidRPr="0040195B" w:rsidRDefault="003265C6" w:rsidP="000A5EC9">
            <w:pPr>
              <w:snapToGrid w:val="0"/>
              <w:spacing w:after="0"/>
              <w:ind w:left="993" w:right="991"/>
              <w:jc w:val="center"/>
              <w:rPr>
                <w:rFonts w:ascii="Cambria" w:hAnsi="Cambria" w:cstheme="minorHAnsi"/>
                <w:bCs/>
                <w:sz w:val="18"/>
                <w:szCs w:val="18"/>
              </w:rPr>
            </w:pPr>
          </w:p>
        </w:tc>
      </w:tr>
      <w:tr w:rsidR="000A5EC9" w:rsidRPr="0040195B" w14:paraId="6EAD67D4" w14:textId="77777777" w:rsidTr="005B00B6">
        <w:trPr>
          <w:trHeight w:val="440"/>
        </w:trPr>
        <w:tc>
          <w:tcPr>
            <w:tcW w:w="7872" w:type="dxa"/>
            <w:gridSpan w:val="11"/>
            <w:shd w:val="clear" w:color="auto" w:fill="F2F2F2" w:themeFill="background1" w:themeFillShade="F2"/>
            <w:vAlign w:val="center"/>
          </w:tcPr>
          <w:p w14:paraId="0AB24EB7" w14:textId="7B3338BF" w:rsidR="000A5EC9" w:rsidRDefault="00DE6D8F" w:rsidP="00A0640D">
            <w:pPr>
              <w:pStyle w:val="Akapitzlist"/>
              <w:spacing w:after="0"/>
              <w:ind w:left="0"/>
              <w:jc w:val="center"/>
              <w:rPr>
                <w:rFonts w:ascii="Cambria" w:hAnsi="Cambria" w:cstheme="minorHAnsi"/>
                <w:b/>
                <w:bCs/>
                <w:sz w:val="16"/>
                <w:szCs w:val="16"/>
              </w:rPr>
            </w:pPr>
            <w:r>
              <w:rPr>
                <w:rFonts w:ascii="Cambria" w:hAnsi="Cambria" w:cstheme="minorHAnsi"/>
                <w:b/>
                <w:bCs/>
                <w:sz w:val="16"/>
                <w:szCs w:val="16"/>
              </w:rPr>
              <w:t>KURS „</w:t>
            </w:r>
            <w:r w:rsidR="008A190D" w:rsidRPr="008A190D">
              <w:rPr>
                <w:rFonts w:ascii="Cambria" w:hAnsi="Cambria" w:cstheme="minorHAnsi"/>
                <w:b/>
                <w:bCs/>
                <w:sz w:val="16"/>
                <w:szCs w:val="16"/>
              </w:rPr>
              <w:t>PRAWO JAZDY KATEGORII C1</w:t>
            </w:r>
            <w:r>
              <w:rPr>
                <w:rFonts w:ascii="Cambria" w:hAnsi="Cambria" w:cstheme="minorHAnsi"/>
                <w:b/>
                <w:bCs/>
                <w:sz w:val="16"/>
                <w:szCs w:val="16"/>
              </w:rPr>
              <w:t>”</w:t>
            </w:r>
          </w:p>
          <w:p w14:paraId="30656741" w14:textId="7CF44A7C" w:rsidR="00CC5CCB" w:rsidRPr="005C46EB"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0BEBC33B" w14:textId="77777777" w:rsidR="000A5EC9" w:rsidRPr="0040195B" w:rsidRDefault="000A5EC9" w:rsidP="000A5EC9">
            <w:pPr>
              <w:snapToGrid w:val="0"/>
              <w:spacing w:after="0"/>
              <w:ind w:left="993" w:right="991"/>
              <w:jc w:val="center"/>
              <w:rPr>
                <w:rFonts w:ascii="Cambria" w:hAnsi="Cambria" w:cstheme="minorHAnsi"/>
                <w:bCs/>
                <w:sz w:val="18"/>
                <w:szCs w:val="18"/>
              </w:rPr>
            </w:pPr>
          </w:p>
        </w:tc>
      </w:tr>
      <w:tr w:rsidR="000A5EC9" w:rsidRPr="0040195B" w14:paraId="7316F6C3" w14:textId="77777777" w:rsidTr="005B00B6">
        <w:trPr>
          <w:trHeight w:val="440"/>
        </w:trPr>
        <w:tc>
          <w:tcPr>
            <w:tcW w:w="7872" w:type="dxa"/>
            <w:gridSpan w:val="11"/>
            <w:shd w:val="clear" w:color="auto" w:fill="F2F2F2" w:themeFill="background1" w:themeFillShade="F2"/>
            <w:vAlign w:val="center"/>
          </w:tcPr>
          <w:p w14:paraId="515D27FC" w14:textId="77777777" w:rsidR="000A5EC9" w:rsidRDefault="008A190D" w:rsidP="00045430">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KURS SPAWALNICZY MAG-UPRAWNIENIA UDT</w:t>
            </w:r>
          </w:p>
          <w:p w14:paraId="0D751A9B" w14:textId="42DA7B38" w:rsidR="00CC5CCB" w:rsidRPr="005C46EB" w:rsidRDefault="00CC5CCB" w:rsidP="00045430">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33342908" w14:textId="77777777" w:rsidR="000A5EC9" w:rsidRPr="0040195B" w:rsidRDefault="000A5EC9" w:rsidP="000A5EC9">
            <w:pPr>
              <w:snapToGrid w:val="0"/>
              <w:spacing w:after="0"/>
              <w:ind w:left="993" w:right="991"/>
              <w:jc w:val="center"/>
              <w:rPr>
                <w:rFonts w:ascii="Cambria" w:hAnsi="Cambria" w:cstheme="minorHAnsi"/>
                <w:bCs/>
                <w:sz w:val="18"/>
                <w:szCs w:val="18"/>
              </w:rPr>
            </w:pPr>
          </w:p>
        </w:tc>
      </w:tr>
      <w:tr w:rsidR="008A190D" w:rsidRPr="0040195B" w14:paraId="340792AF" w14:textId="77777777" w:rsidTr="005B00B6">
        <w:trPr>
          <w:trHeight w:val="440"/>
        </w:trPr>
        <w:tc>
          <w:tcPr>
            <w:tcW w:w="7872" w:type="dxa"/>
            <w:gridSpan w:val="11"/>
            <w:shd w:val="clear" w:color="auto" w:fill="F2F2F2" w:themeFill="background1" w:themeFillShade="F2"/>
            <w:vAlign w:val="center"/>
          </w:tcPr>
          <w:p w14:paraId="44D47A29" w14:textId="337CA8ED" w:rsidR="008A190D" w:rsidRPr="005C46EB" w:rsidRDefault="00DE6D8F" w:rsidP="00045430">
            <w:pPr>
              <w:pStyle w:val="Akapitzlist"/>
              <w:spacing w:after="0"/>
              <w:ind w:left="0"/>
              <w:jc w:val="center"/>
              <w:rPr>
                <w:rFonts w:ascii="Cambria" w:hAnsi="Cambria" w:cstheme="minorHAnsi"/>
                <w:b/>
                <w:bCs/>
                <w:sz w:val="16"/>
                <w:szCs w:val="16"/>
              </w:rPr>
            </w:pPr>
            <w:r>
              <w:rPr>
                <w:rFonts w:ascii="Cambria" w:hAnsi="Cambria" w:cstheme="minorHAnsi"/>
                <w:b/>
                <w:bCs/>
                <w:sz w:val="16"/>
                <w:szCs w:val="16"/>
              </w:rPr>
              <w:t>ZAJĘCIA „</w:t>
            </w:r>
            <w:r w:rsidR="008A190D" w:rsidRPr="008A190D">
              <w:rPr>
                <w:rFonts w:ascii="Cambria" w:hAnsi="Cambria" w:cstheme="minorHAnsi"/>
                <w:b/>
                <w:bCs/>
                <w:sz w:val="16"/>
                <w:szCs w:val="16"/>
              </w:rPr>
              <w:t>KOSZTORYSOWANIE W BUDOWNICTWIE</w:t>
            </w:r>
            <w:r>
              <w:rPr>
                <w:rFonts w:ascii="Cambria" w:hAnsi="Cambria" w:cstheme="minorHAnsi"/>
                <w:b/>
                <w:bCs/>
                <w:sz w:val="16"/>
                <w:szCs w:val="16"/>
              </w:rPr>
              <w:t>”</w:t>
            </w:r>
          </w:p>
        </w:tc>
        <w:tc>
          <w:tcPr>
            <w:tcW w:w="2193" w:type="dxa"/>
            <w:gridSpan w:val="2"/>
            <w:shd w:val="clear" w:color="auto" w:fill="auto"/>
            <w:vAlign w:val="center"/>
          </w:tcPr>
          <w:p w14:paraId="265F608C"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5AAD4B9D" w14:textId="77777777" w:rsidTr="005B00B6">
        <w:trPr>
          <w:trHeight w:val="440"/>
        </w:trPr>
        <w:tc>
          <w:tcPr>
            <w:tcW w:w="7872" w:type="dxa"/>
            <w:gridSpan w:val="11"/>
            <w:shd w:val="clear" w:color="auto" w:fill="F2F2F2" w:themeFill="background1" w:themeFillShade="F2"/>
            <w:vAlign w:val="center"/>
          </w:tcPr>
          <w:p w14:paraId="49A271A0" w14:textId="3AC5F891" w:rsidR="008A190D" w:rsidRDefault="00DE6D8F" w:rsidP="00045430">
            <w:pPr>
              <w:pStyle w:val="Akapitzlist"/>
              <w:spacing w:after="0"/>
              <w:ind w:left="0"/>
              <w:jc w:val="center"/>
              <w:rPr>
                <w:rFonts w:ascii="Cambria" w:hAnsi="Cambria" w:cstheme="minorHAnsi"/>
                <w:b/>
                <w:bCs/>
                <w:sz w:val="16"/>
                <w:szCs w:val="16"/>
              </w:rPr>
            </w:pPr>
            <w:r>
              <w:rPr>
                <w:rFonts w:ascii="Cambria" w:hAnsi="Cambria" w:cstheme="minorHAnsi"/>
                <w:b/>
                <w:bCs/>
                <w:sz w:val="16"/>
                <w:szCs w:val="16"/>
              </w:rPr>
              <w:t>ZAJĘCIA „</w:t>
            </w:r>
            <w:r w:rsidR="008A190D" w:rsidRPr="008A190D">
              <w:rPr>
                <w:rFonts w:ascii="Cambria" w:hAnsi="Cambria" w:cstheme="minorHAnsi"/>
                <w:b/>
                <w:bCs/>
                <w:sz w:val="16"/>
                <w:szCs w:val="16"/>
              </w:rPr>
              <w:t>MONTAŻ RUSZTOWAŃ</w:t>
            </w:r>
            <w:r>
              <w:rPr>
                <w:rFonts w:ascii="Cambria" w:hAnsi="Cambria" w:cstheme="minorHAnsi"/>
                <w:b/>
                <w:bCs/>
                <w:sz w:val="16"/>
                <w:szCs w:val="16"/>
              </w:rPr>
              <w:t>”</w:t>
            </w:r>
          </w:p>
          <w:p w14:paraId="3068F921" w14:textId="52B5FD11" w:rsidR="00CC5CCB" w:rsidRPr="005C46EB" w:rsidRDefault="00CC5CCB" w:rsidP="00045430">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462A2A80"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78B956FB" w14:textId="77777777" w:rsidTr="005B00B6">
        <w:trPr>
          <w:trHeight w:val="440"/>
        </w:trPr>
        <w:tc>
          <w:tcPr>
            <w:tcW w:w="7872" w:type="dxa"/>
            <w:gridSpan w:val="11"/>
            <w:shd w:val="clear" w:color="auto" w:fill="F2F2F2" w:themeFill="background1" w:themeFillShade="F2"/>
            <w:vAlign w:val="center"/>
          </w:tcPr>
          <w:p w14:paraId="5E513F1A" w14:textId="6C2E3ABD" w:rsidR="008A190D" w:rsidRDefault="008A190D" w:rsidP="00045430">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KURS </w:t>
            </w:r>
            <w:r w:rsidR="00DE6D8F">
              <w:rPr>
                <w:rFonts w:ascii="Cambria" w:hAnsi="Cambria" w:cstheme="minorHAnsi"/>
                <w:b/>
                <w:bCs/>
                <w:sz w:val="16"/>
                <w:szCs w:val="16"/>
              </w:rPr>
              <w:t>„</w:t>
            </w:r>
            <w:r w:rsidRPr="008A190D">
              <w:rPr>
                <w:rFonts w:ascii="Cambria" w:hAnsi="Cambria" w:cstheme="minorHAnsi"/>
                <w:b/>
                <w:bCs/>
                <w:sz w:val="16"/>
                <w:szCs w:val="16"/>
              </w:rPr>
              <w:t>UPRAWNIENIA ELEKTRYCZNE SEP 1KV</w:t>
            </w:r>
            <w:r w:rsidR="00DE6D8F">
              <w:rPr>
                <w:rFonts w:ascii="Cambria" w:hAnsi="Cambria" w:cstheme="minorHAnsi"/>
                <w:b/>
                <w:bCs/>
                <w:sz w:val="16"/>
                <w:szCs w:val="16"/>
              </w:rPr>
              <w:t>”</w:t>
            </w:r>
          </w:p>
          <w:p w14:paraId="31CDE6F1" w14:textId="2ABA5A55" w:rsidR="00CC5CCB" w:rsidRPr="005C46EB" w:rsidRDefault="00CC5CCB" w:rsidP="00045430">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43218A09"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7F50FCD3" w14:textId="77777777" w:rsidTr="005B00B6">
        <w:trPr>
          <w:trHeight w:val="440"/>
        </w:trPr>
        <w:tc>
          <w:tcPr>
            <w:tcW w:w="7872" w:type="dxa"/>
            <w:gridSpan w:val="11"/>
            <w:shd w:val="clear" w:color="auto" w:fill="F2F2F2" w:themeFill="background1" w:themeFillShade="F2"/>
            <w:vAlign w:val="center"/>
          </w:tcPr>
          <w:p w14:paraId="6B9D4459" w14:textId="784C55D3" w:rsidR="008A190D" w:rsidRDefault="00DE6D8F" w:rsidP="00045430">
            <w:pPr>
              <w:pStyle w:val="Akapitzlist"/>
              <w:spacing w:after="0"/>
              <w:ind w:left="0"/>
              <w:jc w:val="center"/>
              <w:rPr>
                <w:rFonts w:ascii="Cambria" w:hAnsi="Cambria" w:cstheme="minorHAnsi"/>
                <w:b/>
                <w:bCs/>
                <w:sz w:val="16"/>
                <w:szCs w:val="16"/>
              </w:rPr>
            </w:pPr>
            <w:r>
              <w:rPr>
                <w:rFonts w:ascii="Cambria" w:hAnsi="Cambria" w:cstheme="minorHAnsi"/>
                <w:b/>
                <w:bCs/>
                <w:sz w:val="16"/>
                <w:szCs w:val="16"/>
              </w:rPr>
              <w:t xml:space="preserve">ZAJĘCIA” </w:t>
            </w:r>
            <w:r w:rsidR="008A190D" w:rsidRPr="008A190D">
              <w:rPr>
                <w:rFonts w:ascii="Cambria" w:hAnsi="Cambria" w:cstheme="minorHAnsi"/>
                <w:b/>
                <w:bCs/>
                <w:sz w:val="16"/>
                <w:szCs w:val="16"/>
              </w:rPr>
              <w:t>MONTAŻ INSTALACJI I URZĄDZEŃ SANITARNYCH ORAZ HYDRAULICZNYCH</w:t>
            </w:r>
            <w:r>
              <w:rPr>
                <w:rFonts w:ascii="Cambria" w:hAnsi="Cambria" w:cstheme="minorHAnsi"/>
                <w:b/>
                <w:bCs/>
                <w:sz w:val="16"/>
                <w:szCs w:val="16"/>
              </w:rPr>
              <w:t>”</w:t>
            </w:r>
          </w:p>
          <w:p w14:paraId="0F69FAC0" w14:textId="4A282A99" w:rsidR="00CC5CCB" w:rsidRPr="005C46EB" w:rsidRDefault="00CC5CCB" w:rsidP="00045430">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6FC54E12"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0A5EC9" w:rsidRPr="0040195B" w14:paraId="0803D9C4" w14:textId="77777777" w:rsidTr="005B00B6">
        <w:trPr>
          <w:trHeight w:val="440"/>
        </w:trPr>
        <w:tc>
          <w:tcPr>
            <w:tcW w:w="7872" w:type="dxa"/>
            <w:gridSpan w:val="11"/>
            <w:shd w:val="clear" w:color="auto" w:fill="F2F2F2" w:themeFill="background1" w:themeFillShade="F2"/>
            <w:vAlign w:val="center"/>
          </w:tcPr>
          <w:p w14:paraId="7C656304" w14:textId="24DF6C84" w:rsidR="000A5EC9" w:rsidRDefault="00DE6D8F" w:rsidP="00A0640D">
            <w:pPr>
              <w:pStyle w:val="Akapitzlist"/>
              <w:spacing w:after="0"/>
              <w:ind w:left="0"/>
              <w:jc w:val="center"/>
              <w:rPr>
                <w:rFonts w:ascii="Cambria" w:hAnsi="Cambria" w:cstheme="minorHAnsi"/>
                <w:b/>
                <w:bCs/>
                <w:sz w:val="16"/>
                <w:szCs w:val="16"/>
              </w:rPr>
            </w:pPr>
            <w:r>
              <w:rPr>
                <w:rFonts w:ascii="Cambria" w:hAnsi="Cambria" w:cstheme="minorHAnsi"/>
                <w:b/>
                <w:bCs/>
                <w:sz w:val="16"/>
                <w:szCs w:val="16"/>
              </w:rPr>
              <w:t>ZAJĘCIA „</w:t>
            </w:r>
            <w:r w:rsidR="008A190D" w:rsidRPr="008A190D">
              <w:rPr>
                <w:rFonts w:ascii="Cambria" w:hAnsi="Cambria" w:cstheme="minorHAnsi"/>
                <w:b/>
                <w:bCs/>
                <w:sz w:val="16"/>
                <w:szCs w:val="16"/>
              </w:rPr>
              <w:t>MONTAŻ OKIEN I DRZWI</w:t>
            </w:r>
            <w:r>
              <w:rPr>
                <w:rFonts w:ascii="Cambria" w:hAnsi="Cambria" w:cstheme="minorHAnsi"/>
                <w:b/>
                <w:bCs/>
                <w:sz w:val="16"/>
                <w:szCs w:val="16"/>
              </w:rPr>
              <w:t>”</w:t>
            </w:r>
          </w:p>
          <w:p w14:paraId="53059565" w14:textId="01F70082" w:rsidR="00CC5CCB" w:rsidRPr="005C46EB"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7B124C3E" w14:textId="77777777" w:rsidR="000A5EC9" w:rsidRPr="0040195B" w:rsidRDefault="000A5EC9" w:rsidP="000A5EC9">
            <w:pPr>
              <w:snapToGrid w:val="0"/>
              <w:spacing w:after="0"/>
              <w:ind w:left="993" w:right="991"/>
              <w:jc w:val="center"/>
              <w:rPr>
                <w:rFonts w:ascii="Cambria" w:hAnsi="Cambria" w:cstheme="minorHAnsi"/>
                <w:bCs/>
                <w:sz w:val="18"/>
                <w:szCs w:val="18"/>
              </w:rPr>
            </w:pPr>
          </w:p>
        </w:tc>
      </w:tr>
      <w:tr w:rsidR="000A5EC9" w:rsidRPr="0040195B" w14:paraId="52FB9F1F" w14:textId="77777777" w:rsidTr="005B00B6">
        <w:trPr>
          <w:trHeight w:val="440"/>
        </w:trPr>
        <w:tc>
          <w:tcPr>
            <w:tcW w:w="7872" w:type="dxa"/>
            <w:gridSpan w:val="11"/>
            <w:shd w:val="clear" w:color="auto" w:fill="F2F2F2" w:themeFill="background1" w:themeFillShade="F2"/>
            <w:vAlign w:val="center"/>
          </w:tcPr>
          <w:p w14:paraId="5AF6D51D" w14:textId="39AEED3B" w:rsidR="000A5EC9"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ZAJĘCIA </w:t>
            </w:r>
            <w:r w:rsidR="00DE6D8F">
              <w:rPr>
                <w:rFonts w:ascii="Cambria" w:hAnsi="Cambria" w:cstheme="minorHAnsi"/>
                <w:b/>
                <w:bCs/>
                <w:sz w:val="16"/>
                <w:szCs w:val="16"/>
              </w:rPr>
              <w:t>„</w:t>
            </w:r>
            <w:r w:rsidRPr="008A190D">
              <w:rPr>
                <w:rFonts w:ascii="Cambria" w:hAnsi="Cambria" w:cstheme="minorHAnsi"/>
                <w:b/>
                <w:bCs/>
                <w:sz w:val="16"/>
                <w:szCs w:val="16"/>
              </w:rPr>
              <w:t>BRUKARZ</w:t>
            </w:r>
            <w:r w:rsidR="00DE6D8F">
              <w:rPr>
                <w:rFonts w:ascii="Cambria" w:hAnsi="Cambria" w:cstheme="minorHAnsi"/>
                <w:b/>
                <w:bCs/>
                <w:sz w:val="16"/>
                <w:szCs w:val="16"/>
              </w:rPr>
              <w:t>”</w:t>
            </w:r>
          </w:p>
          <w:p w14:paraId="16C5F5C5" w14:textId="7BDB354B" w:rsidR="00CC5CCB" w:rsidRPr="005C46EB"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6D7F981E" w14:textId="77777777" w:rsidR="000A5EC9" w:rsidRPr="0040195B" w:rsidRDefault="000A5EC9" w:rsidP="000A5EC9">
            <w:pPr>
              <w:snapToGrid w:val="0"/>
              <w:spacing w:after="0"/>
              <w:ind w:left="993" w:right="991"/>
              <w:jc w:val="center"/>
              <w:rPr>
                <w:rFonts w:ascii="Cambria" w:hAnsi="Cambria" w:cstheme="minorHAnsi"/>
                <w:bCs/>
                <w:sz w:val="18"/>
                <w:szCs w:val="18"/>
              </w:rPr>
            </w:pPr>
          </w:p>
        </w:tc>
      </w:tr>
      <w:tr w:rsidR="008A190D" w:rsidRPr="0040195B" w14:paraId="05E6FFD4" w14:textId="77777777" w:rsidTr="005B00B6">
        <w:trPr>
          <w:trHeight w:val="440"/>
        </w:trPr>
        <w:tc>
          <w:tcPr>
            <w:tcW w:w="7872" w:type="dxa"/>
            <w:gridSpan w:val="11"/>
            <w:shd w:val="clear" w:color="auto" w:fill="F2F2F2" w:themeFill="background1" w:themeFillShade="F2"/>
            <w:vAlign w:val="center"/>
          </w:tcPr>
          <w:p w14:paraId="56519898" w14:textId="3FFFC08A" w:rsidR="008A190D"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ZAJĘCIA </w:t>
            </w:r>
            <w:r w:rsidR="00DE6D8F">
              <w:rPr>
                <w:rFonts w:ascii="Cambria" w:hAnsi="Cambria" w:cstheme="minorHAnsi"/>
                <w:b/>
                <w:bCs/>
                <w:sz w:val="16"/>
                <w:szCs w:val="16"/>
              </w:rPr>
              <w:t>„</w:t>
            </w:r>
            <w:r w:rsidRPr="008A190D">
              <w:rPr>
                <w:rFonts w:ascii="Cambria" w:hAnsi="Cambria" w:cstheme="minorHAnsi"/>
                <w:b/>
                <w:bCs/>
                <w:sz w:val="16"/>
                <w:szCs w:val="16"/>
              </w:rPr>
              <w:t>MALARZ</w:t>
            </w:r>
            <w:r w:rsidR="00DE6D8F">
              <w:rPr>
                <w:rFonts w:ascii="Cambria" w:hAnsi="Cambria" w:cstheme="minorHAnsi"/>
                <w:b/>
                <w:bCs/>
                <w:sz w:val="16"/>
                <w:szCs w:val="16"/>
              </w:rPr>
              <w:t>”</w:t>
            </w:r>
          </w:p>
          <w:p w14:paraId="15B39BF1" w14:textId="239875B0" w:rsidR="00CC5CCB" w:rsidRPr="005C46EB"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267231A3"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32AB52F5" w14:textId="77777777" w:rsidTr="005B00B6">
        <w:trPr>
          <w:trHeight w:val="440"/>
        </w:trPr>
        <w:tc>
          <w:tcPr>
            <w:tcW w:w="7872" w:type="dxa"/>
            <w:gridSpan w:val="11"/>
            <w:shd w:val="clear" w:color="auto" w:fill="F2F2F2" w:themeFill="background1" w:themeFillShade="F2"/>
            <w:vAlign w:val="center"/>
          </w:tcPr>
          <w:p w14:paraId="03DCBC8B" w14:textId="318AC738" w:rsidR="008A190D" w:rsidRPr="005C46EB"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ZAJĘCIA </w:t>
            </w:r>
            <w:r w:rsidR="00DE6D8F">
              <w:rPr>
                <w:rFonts w:ascii="Cambria" w:hAnsi="Cambria" w:cstheme="minorHAnsi"/>
                <w:b/>
                <w:bCs/>
                <w:sz w:val="16"/>
                <w:szCs w:val="16"/>
              </w:rPr>
              <w:t>„</w:t>
            </w:r>
            <w:r w:rsidRPr="008A190D">
              <w:rPr>
                <w:rFonts w:ascii="Cambria" w:hAnsi="Cambria" w:cstheme="minorHAnsi"/>
                <w:b/>
                <w:bCs/>
                <w:sz w:val="16"/>
                <w:szCs w:val="16"/>
              </w:rPr>
              <w:t>UKŁADANIE POSADZEK/PŁYTEK</w:t>
            </w:r>
            <w:r w:rsidR="00DE6D8F">
              <w:rPr>
                <w:rFonts w:ascii="Cambria" w:hAnsi="Cambria" w:cstheme="minorHAnsi"/>
                <w:b/>
                <w:bCs/>
                <w:sz w:val="16"/>
                <w:szCs w:val="16"/>
              </w:rPr>
              <w:t>”</w:t>
            </w:r>
          </w:p>
        </w:tc>
        <w:tc>
          <w:tcPr>
            <w:tcW w:w="2193" w:type="dxa"/>
            <w:gridSpan w:val="2"/>
            <w:shd w:val="clear" w:color="auto" w:fill="auto"/>
            <w:vAlign w:val="center"/>
          </w:tcPr>
          <w:p w14:paraId="4639CE47"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24E45461" w14:textId="77777777" w:rsidTr="005B00B6">
        <w:trPr>
          <w:trHeight w:val="440"/>
        </w:trPr>
        <w:tc>
          <w:tcPr>
            <w:tcW w:w="7872" w:type="dxa"/>
            <w:gridSpan w:val="11"/>
            <w:shd w:val="clear" w:color="auto" w:fill="F2F2F2" w:themeFill="background1" w:themeFillShade="F2"/>
            <w:vAlign w:val="center"/>
          </w:tcPr>
          <w:p w14:paraId="1F2A42C7" w14:textId="06EDDD7B" w:rsidR="008A190D"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ZAJĘCIA </w:t>
            </w:r>
            <w:r w:rsidR="00DE6D8F">
              <w:rPr>
                <w:rFonts w:ascii="Cambria" w:hAnsi="Cambria" w:cstheme="minorHAnsi"/>
                <w:b/>
                <w:bCs/>
                <w:sz w:val="16"/>
                <w:szCs w:val="16"/>
              </w:rPr>
              <w:t>„</w:t>
            </w:r>
            <w:r w:rsidRPr="008A190D">
              <w:rPr>
                <w:rFonts w:ascii="Cambria" w:hAnsi="Cambria" w:cstheme="minorHAnsi"/>
                <w:b/>
                <w:bCs/>
                <w:sz w:val="16"/>
                <w:szCs w:val="16"/>
              </w:rPr>
              <w:t>MONTAŻ INSTALACJI KLIMATYZACYJNYCH/WENTYLACYJNYCH/SOLARNYCH</w:t>
            </w:r>
            <w:r w:rsidR="00DE6D8F">
              <w:rPr>
                <w:rFonts w:ascii="Cambria" w:hAnsi="Cambria" w:cstheme="minorHAnsi"/>
                <w:b/>
                <w:bCs/>
                <w:sz w:val="16"/>
                <w:szCs w:val="16"/>
              </w:rPr>
              <w:t>”</w:t>
            </w:r>
          </w:p>
          <w:p w14:paraId="5A4204D2" w14:textId="2AE799A9" w:rsidR="00CC5CCB" w:rsidRPr="005C46EB"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31BFC48E"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0C43758A" w14:textId="77777777" w:rsidTr="005B00B6">
        <w:trPr>
          <w:trHeight w:val="440"/>
        </w:trPr>
        <w:tc>
          <w:tcPr>
            <w:tcW w:w="7872" w:type="dxa"/>
            <w:gridSpan w:val="11"/>
            <w:shd w:val="clear" w:color="auto" w:fill="F2F2F2" w:themeFill="background1" w:themeFillShade="F2"/>
            <w:vAlign w:val="center"/>
          </w:tcPr>
          <w:p w14:paraId="340575B2" w14:textId="5580B617" w:rsidR="008A190D"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ZAJĘCIA </w:t>
            </w:r>
            <w:r w:rsidR="00DE6D8F">
              <w:rPr>
                <w:rFonts w:ascii="Cambria" w:hAnsi="Cambria" w:cstheme="minorHAnsi"/>
                <w:b/>
                <w:bCs/>
                <w:sz w:val="16"/>
                <w:szCs w:val="16"/>
              </w:rPr>
              <w:t>„</w:t>
            </w:r>
            <w:r w:rsidRPr="008A190D">
              <w:rPr>
                <w:rFonts w:ascii="Cambria" w:hAnsi="Cambria" w:cstheme="minorHAnsi"/>
                <w:b/>
                <w:bCs/>
                <w:sz w:val="16"/>
                <w:szCs w:val="16"/>
              </w:rPr>
              <w:t>WYKON</w:t>
            </w:r>
            <w:r w:rsidR="00DE6D8F">
              <w:rPr>
                <w:rFonts w:ascii="Cambria" w:hAnsi="Cambria" w:cstheme="minorHAnsi"/>
                <w:b/>
                <w:bCs/>
                <w:sz w:val="16"/>
                <w:szCs w:val="16"/>
              </w:rPr>
              <w:t>YWANIE</w:t>
            </w:r>
            <w:r w:rsidRPr="008A190D">
              <w:rPr>
                <w:rFonts w:ascii="Cambria" w:hAnsi="Cambria" w:cstheme="minorHAnsi"/>
                <w:b/>
                <w:bCs/>
                <w:sz w:val="16"/>
                <w:szCs w:val="16"/>
              </w:rPr>
              <w:t xml:space="preserve"> OCIEPLEŃ ŚCIAN ZEWNĘTRZNYCH</w:t>
            </w:r>
            <w:r w:rsidR="00DE6D8F">
              <w:rPr>
                <w:rFonts w:ascii="Cambria" w:hAnsi="Cambria" w:cstheme="minorHAnsi"/>
                <w:b/>
                <w:bCs/>
                <w:sz w:val="16"/>
                <w:szCs w:val="16"/>
              </w:rPr>
              <w:t>”</w:t>
            </w:r>
          </w:p>
          <w:p w14:paraId="48200E41" w14:textId="7CA8A3F8" w:rsidR="00CC5CCB" w:rsidRPr="005C46EB"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vAlign w:val="center"/>
          </w:tcPr>
          <w:p w14:paraId="10CFBAF1" w14:textId="77777777" w:rsidR="008A190D" w:rsidRPr="0040195B" w:rsidRDefault="008A190D" w:rsidP="000A5EC9">
            <w:pPr>
              <w:snapToGrid w:val="0"/>
              <w:spacing w:after="0"/>
              <w:ind w:left="993" w:right="991"/>
              <w:jc w:val="center"/>
              <w:rPr>
                <w:rFonts w:ascii="Cambria" w:hAnsi="Cambria" w:cstheme="minorHAnsi"/>
                <w:bCs/>
                <w:sz w:val="18"/>
                <w:szCs w:val="18"/>
              </w:rPr>
            </w:pPr>
          </w:p>
        </w:tc>
      </w:tr>
      <w:tr w:rsidR="008A190D" w:rsidRPr="0040195B" w14:paraId="736CBC9C" w14:textId="77777777" w:rsidTr="005B00B6">
        <w:trPr>
          <w:trHeight w:val="440"/>
        </w:trPr>
        <w:tc>
          <w:tcPr>
            <w:tcW w:w="7872" w:type="dxa"/>
            <w:gridSpan w:val="11"/>
            <w:shd w:val="clear" w:color="auto" w:fill="F2F2F2" w:themeFill="background1" w:themeFillShade="F2"/>
            <w:vAlign w:val="center"/>
          </w:tcPr>
          <w:p w14:paraId="1BB0C7B9" w14:textId="12172DDD" w:rsidR="008A190D"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 xml:space="preserve">SZKOLENIE </w:t>
            </w:r>
            <w:r w:rsidR="00DE6D8F">
              <w:rPr>
                <w:rFonts w:ascii="Cambria" w:hAnsi="Cambria" w:cstheme="minorHAnsi"/>
                <w:b/>
                <w:bCs/>
                <w:sz w:val="16"/>
                <w:szCs w:val="16"/>
              </w:rPr>
              <w:t>„DEKARZ”</w:t>
            </w:r>
          </w:p>
          <w:p w14:paraId="5C3116B5" w14:textId="11FEAF21" w:rsidR="00CC5CCB" w:rsidRPr="008A190D" w:rsidRDefault="00CC5CCB"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tcPr>
          <w:p w14:paraId="62410514" w14:textId="77777777" w:rsidR="008A190D" w:rsidRPr="0040195B" w:rsidRDefault="008A190D" w:rsidP="008D0E9E">
            <w:pPr>
              <w:snapToGrid w:val="0"/>
              <w:spacing w:after="0"/>
              <w:ind w:left="993" w:right="991"/>
              <w:jc w:val="both"/>
              <w:rPr>
                <w:rFonts w:ascii="Cambria" w:hAnsi="Cambria" w:cstheme="minorHAnsi"/>
                <w:bCs/>
                <w:sz w:val="18"/>
                <w:szCs w:val="18"/>
              </w:rPr>
            </w:pPr>
          </w:p>
        </w:tc>
      </w:tr>
      <w:tr w:rsidR="008A190D" w:rsidRPr="0040195B" w14:paraId="21016613" w14:textId="77777777" w:rsidTr="005B00B6">
        <w:trPr>
          <w:trHeight w:val="440"/>
        </w:trPr>
        <w:tc>
          <w:tcPr>
            <w:tcW w:w="7872" w:type="dxa"/>
            <w:gridSpan w:val="11"/>
            <w:shd w:val="clear" w:color="auto" w:fill="BFBFBF" w:themeFill="background1" w:themeFillShade="BF"/>
            <w:vAlign w:val="center"/>
          </w:tcPr>
          <w:p w14:paraId="73D56D2A" w14:textId="6921597E" w:rsidR="008A190D" w:rsidRPr="008A190D"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WYJAZD EDUKACYJNY DO ZAKŁADU PRACY ZWIĄZANEGO Z BRANŻĄ BUDOWLANĄ</w:t>
            </w:r>
          </w:p>
        </w:tc>
        <w:tc>
          <w:tcPr>
            <w:tcW w:w="2193" w:type="dxa"/>
            <w:gridSpan w:val="2"/>
            <w:shd w:val="clear" w:color="auto" w:fill="auto"/>
          </w:tcPr>
          <w:p w14:paraId="5DC9C7C3" w14:textId="77777777" w:rsidR="008A190D" w:rsidRPr="0040195B" w:rsidRDefault="008A190D" w:rsidP="008D0E9E">
            <w:pPr>
              <w:snapToGrid w:val="0"/>
              <w:spacing w:after="0"/>
              <w:ind w:left="993" w:right="991"/>
              <w:jc w:val="both"/>
              <w:rPr>
                <w:rFonts w:ascii="Cambria" w:hAnsi="Cambria" w:cstheme="minorHAnsi"/>
                <w:bCs/>
                <w:sz w:val="18"/>
                <w:szCs w:val="18"/>
              </w:rPr>
            </w:pPr>
          </w:p>
        </w:tc>
      </w:tr>
      <w:tr w:rsidR="000A5EC9" w:rsidRPr="0040195B" w14:paraId="1F54C563" w14:textId="77777777" w:rsidTr="005B00B6">
        <w:trPr>
          <w:trHeight w:val="440"/>
        </w:trPr>
        <w:tc>
          <w:tcPr>
            <w:tcW w:w="7872" w:type="dxa"/>
            <w:gridSpan w:val="11"/>
            <w:shd w:val="clear" w:color="auto" w:fill="BFBFBF" w:themeFill="background1" w:themeFillShade="BF"/>
            <w:vAlign w:val="center"/>
          </w:tcPr>
          <w:p w14:paraId="1A145B94" w14:textId="7CA8B565" w:rsidR="000A5EC9" w:rsidRPr="005C46EB" w:rsidRDefault="008A190D"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WYJAZD NA TARGI BUDOWLANE EXPO WARSZAWA-BUILD</w:t>
            </w:r>
          </w:p>
        </w:tc>
        <w:tc>
          <w:tcPr>
            <w:tcW w:w="2193" w:type="dxa"/>
            <w:gridSpan w:val="2"/>
            <w:shd w:val="clear" w:color="auto" w:fill="auto"/>
          </w:tcPr>
          <w:p w14:paraId="40FF5B0C" w14:textId="77777777" w:rsidR="000A5EC9" w:rsidRPr="0040195B" w:rsidRDefault="000A5EC9" w:rsidP="008D0E9E">
            <w:pPr>
              <w:snapToGrid w:val="0"/>
              <w:spacing w:after="0"/>
              <w:ind w:left="993" w:right="991"/>
              <w:jc w:val="both"/>
              <w:rPr>
                <w:rFonts w:ascii="Cambria" w:hAnsi="Cambria" w:cstheme="minorHAnsi"/>
                <w:bCs/>
                <w:sz w:val="18"/>
                <w:szCs w:val="18"/>
              </w:rPr>
            </w:pPr>
          </w:p>
        </w:tc>
      </w:tr>
      <w:tr w:rsidR="00A0640D" w:rsidRPr="002C4913" w14:paraId="44D66EFF" w14:textId="77777777" w:rsidTr="005B00B6">
        <w:trPr>
          <w:trHeight w:val="440"/>
        </w:trPr>
        <w:tc>
          <w:tcPr>
            <w:tcW w:w="10065" w:type="dxa"/>
            <w:gridSpan w:val="13"/>
            <w:shd w:val="clear" w:color="auto" w:fill="D9D9D9" w:themeFill="background1" w:themeFillShade="D9"/>
            <w:vAlign w:val="center"/>
          </w:tcPr>
          <w:p w14:paraId="6F43D9B3" w14:textId="77777777" w:rsidR="008A190D" w:rsidRDefault="00F7311A" w:rsidP="00A0640D">
            <w:pPr>
              <w:snapToGrid w:val="0"/>
              <w:spacing w:after="0"/>
              <w:ind w:right="991"/>
              <w:jc w:val="center"/>
              <w:rPr>
                <w:rFonts w:asciiTheme="majorHAnsi" w:hAnsiTheme="majorHAnsi" w:cstheme="minorHAnsi"/>
                <w:b/>
                <w:bCs/>
                <w:sz w:val="18"/>
                <w:szCs w:val="18"/>
              </w:rPr>
            </w:pPr>
            <w:r w:rsidRPr="008A3D97">
              <w:rPr>
                <w:rFonts w:asciiTheme="majorHAnsi" w:hAnsiTheme="majorHAnsi" w:cstheme="minorHAnsi"/>
                <w:b/>
                <w:bCs/>
                <w:sz w:val="18"/>
                <w:szCs w:val="18"/>
              </w:rPr>
              <w:t xml:space="preserve">      </w:t>
            </w:r>
          </w:p>
          <w:p w14:paraId="3CD82B7E" w14:textId="77777777" w:rsidR="008A190D" w:rsidRDefault="008A190D" w:rsidP="00A0640D">
            <w:pPr>
              <w:snapToGrid w:val="0"/>
              <w:spacing w:after="0"/>
              <w:ind w:right="991"/>
              <w:jc w:val="center"/>
              <w:rPr>
                <w:rFonts w:asciiTheme="majorHAnsi" w:hAnsiTheme="majorHAnsi" w:cstheme="minorHAnsi"/>
                <w:b/>
                <w:bCs/>
                <w:sz w:val="18"/>
                <w:szCs w:val="18"/>
              </w:rPr>
            </w:pPr>
          </w:p>
          <w:p w14:paraId="1AB2CF91" w14:textId="77777777" w:rsidR="008A190D" w:rsidRDefault="008A190D" w:rsidP="00A0640D">
            <w:pPr>
              <w:snapToGrid w:val="0"/>
              <w:spacing w:after="0"/>
              <w:ind w:right="991"/>
              <w:jc w:val="center"/>
              <w:rPr>
                <w:rFonts w:asciiTheme="majorHAnsi" w:hAnsiTheme="majorHAnsi" w:cstheme="minorHAnsi"/>
                <w:b/>
                <w:bCs/>
                <w:sz w:val="18"/>
                <w:szCs w:val="18"/>
              </w:rPr>
            </w:pPr>
          </w:p>
          <w:p w14:paraId="463CC124" w14:textId="1903AB87" w:rsidR="00A0640D" w:rsidRPr="008A3D97" w:rsidRDefault="00F7311A" w:rsidP="00A0640D">
            <w:pPr>
              <w:snapToGrid w:val="0"/>
              <w:spacing w:after="0"/>
              <w:ind w:right="991"/>
              <w:jc w:val="center"/>
              <w:rPr>
                <w:rFonts w:asciiTheme="majorHAnsi" w:hAnsiTheme="majorHAnsi" w:cstheme="minorHAnsi"/>
                <w:b/>
                <w:bCs/>
                <w:sz w:val="18"/>
                <w:szCs w:val="18"/>
              </w:rPr>
            </w:pPr>
            <w:r w:rsidRPr="008A3D97">
              <w:rPr>
                <w:rFonts w:asciiTheme="majorHAnsi" w:hAnsiTheme="majorHAnsi" w:cstheme="minorHAnsi"/>
                <w:b/>
                <w:bCs/>
                <w:sz w:val="18"/>
                <w:szCs w:val="18"/>
              </w:rPr>
              <w:lastRenderedPageBreak/>
              <w:t xml:space="preserve">    </w:t>
            </w:r>
            <w:r w:rsidR="00A0640D" w:rsidRPr="008A3D97">
              <w:rPr>
                <w:rFonts w:asciiTheme="majorHAnsi" w:hAnsiTheme="majorHAnsi" w:cstheme="minorHAnsi"/>
                <w:b/>
                <w:bCs/>
                <w:sz w:val="18"/>
                <w:szCs w:val="18"/>
              </w:rPr>
              <w:t>FORMY WSPARCIA DEDYKOWANE DLA KIERUNKU</w:t>
            </w:r>
          </w:p>
          <w:p w14:paraId="517D0931" w14:textId="6AB68F29" w:rsidR="00A0640D" w:rsidRPr="000524BB" w:rsidRDefault="00F7311A" w:rsidP="009326B3">
            <w:pPr>
              <w:snapToGrid w:val="0"/>
              <w:spacing w:after="0"/>
              <w:ind w:right="991"/>
              <w:jc w:val="center"/>
              <w:rPr>
                <w:rFonts w:ascii="Cambria" w:hAnsi="Cambria" w:cstheme="minorHAnsi"/>
                <w:b/>
                <w:bCs/>
                <w:sz w:val="18"/>
                <w:szCs w:val="18"/>
                <w:u w:val="single"/>
              </w:rPr>
            </w:pPr>
            <w:r w:rsidRPr="008A3D97">
              <w:rPr>
                <w:rFonts w:ascii="Cambria" w:hAnsi="Cambria" w:cstheme="minorHAnsi"/>
                <w:b/>
                <w:bCs/>
                <w:sz w:val="18"/>
                <w:szCs w:val="18"/>
              </w:rPr>
              <w:t xml:space="preserve">                   </w:t>
            </w:r>
            <w:r w:rsidR="00A0640D" w:rsidRPr="000524BB">
              <w:rPr>
                <w:rFonts w:ascii="Cambria" w:hAnsi="Cambria" w:cstheme="minorHAnsi"/>
                <w:b/>
                <w:bCs/>
                <w:sz w:val="18"/>
                <w:szCs w:val="18"/>
                <w:u w:val="single"/>
              </w:rPr>
              <w:t xml:space="preserve">TECHNIK </w:t>
            </w:r>
            <w:r w:rsidR="009326B3" w:rsidRPr="000524BB">
              <w:rPr>
                <w:rFonts w:ascii="Cambria" w:hAnsi="Cambria" w:cstheme="minorHAnsi"/>
                <w:b/>
                <w:bCs/>
                <w:sz w:val="18"/>
                <w:szCs w:val="18"/>
                <w:u w:val="single"/>
              </w:rPr>
              <w:t>ŻYWIENIA I USŁUG GASTRONOMIC</w:t>
            </w:r>
            <w:r w:rsidR="008A190D" w:rsidRPr="000524BB">
              <w:rPr>
                <w:rFonts w:ascii="Cambria" w:hAnsi="Cambria" w:cstheme="minorHAnsi"/>
                <w:b/>
                <w:bCs/>
                <w:sz w:val="18"/>
                <w:szCs w:val="18"/>
                <w:u w:val="single"/>
              </w:rPr>
              <w:t>Z</w:t>
            </w:r>
            <w:r w:rsidR="009326B3" w:rsidRPr="000524BB">
              <w:rPr>
                <w:rFonts w:ascii="Cambria" w:hAnsi="Cambria" w:cstheme="minorHAnsi"/>
                <w:b/>
                <w:bCs/>
                <w:sz w:val="18"/>
                <w:szCs w:val="18"/>
                <w:u w:val="single"/>
              </w:rPr>
              <w:t>NYCH/KUCHARZ</w:t>
            </w:r>
          </w:p>
        </w:tc>
      </w:tr>
      <w:tr w:rsidR="00A0640D" w:rsidRPr="0040195B" w14:paraId="74080AA6" w14:textId="77777777" w:rsidTr="005B00B6">
        <w:trPr>
          <w:trHeight w:val="440"/>
        </w:trPr>
        <w:tc>
          <w:tcPr>
            <w:tcW w:w="7872" w:type="dxa"/>
            <w:gridSpan w:val="11"/>
            <w:shd w:val="clear" w:color="auto" w:fill="F2F2F2" w:themeFill="background1" w:themeFillShade="F2"/>
            <w:vAlign w:val="center"/>
          </w:tcPr>
          <w:p w14:paraId="716D1070" w14:textId="77AAF1D8" w:rsidR="00A0640D" w:rsidRPr="005C46EB" w:rsidRDefault="00596F25"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lastRenderedPageBreak/>
              <w:t>WARSZTATY Z CUKIERNICTWA-NAJNOWSZE TRENDY</w:t>
            </w:r>
          </w:p>
        </w:tc>
        <w:tc>
          <w:tcPr>
            <w:tcW w:w="2193" w:type="dxa"/>
            <w:gridSpan w:val="2"/>
            <w:shd w:val="clear" w:color="auto" w:fill="auto"/>
          </w:tcPr>
          <w:p w14:paraId="7F9436D2"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A0640D" w:rsidRPr="0040195B" w14:paraId="4A1795E6" w14:textId="77777777" w:rsidTr="005B00B6">
        <w:trPr>
          <w:trHeight w:val="440"/>
        </w:trPr>
        <w:tc>
          <w:tcPr>
            <w:tcW w:w="7872" w:type="dxa"/>
            <w:gridSpan w:val="11"/>
            <w:shd w:val="clear" w:color="auto" w:fill="F2F2F2" w:themeFill="background1" w:themeFillShade="F2"/>
            <w:vAlign w:val="center"/>
          </w:tcPr>
          <w:p w14:paraId="738D85F3" w14:textId="51C4F139" w:rsidR="00844845" w:rsidRPr="005C46EB" w:rsidRDefault="00596F25" w:rsidP="00EE12C7">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WARSZTATY BARISTYCZNE</w:t>
            </w:r>
          </w:p>
        </w:tc>
        <w:tc>
          <w:tcPr>
            <w:tcW w:w="2193" w:type="dxa"/>
            <w:gridSpan w:val="2"/>
            <w:shd w:val="clear" w:color="auto" w:fill="auto"/>
          </w:tcPr>
          <w:p w14:paraId="550C0B3A"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A0640D" w:rsidRPr="0040195B" w14:paraId="63B58EBE" w14:textId="77777777" w:rsidTr="005B00B6">
        <w:trPr>
          <w:trHeight w:val="440"/>
        </w:trPr>
        <w:tc>
          <w:tcPr>
            <w:tcW w:w="7872" w:type="dxa"/>
            <w:gridSpan w:val="11"/>
            <w:shd w:val="clear" w:color="auto" w:fill="F2F2F2" w:themeFill="background1" w:themeFillShade="F2"/>
            <w:vAlign w:val="center"/>
          </w:tcPr>
          <w:p w14:paraId="05DE6CA1" w14:textId="109225E8" w:rsidR="00844845" w:rsidRPr="005C46EB" w:rsidRDefault="00596F25" w:rsidP="00EE12C7">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WARSZTATY BARMAŃSKIE</w:t>
            </w:r>
          </w:p>
        </w:tc>
        <w:tc>
          <w:tcPr>
            <w:tcW w:w="2193" w:type="dxa"/>
            <w:gridSpan w:val="2"/>
            <w:shd w:val="clear" w:color="auto" w:fill="auto"/>
          </w:tcPr>
          <w:p w14:paraId="442F3FF6"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A0640D" w:rsidRPr="0040195B" w14:paraId="09A2A764" w14:textId="77777777" w:rsidTr="005B00B6">
        <w:trPr>
          <w:trHeight w:val="440"/>
        </w:trPr>
        <w:tc>
          <w:tcPr>
            <w:tcW w:w="7872" w:type="dxa"/>
            <w:gridSpan w:val="11"/>
            <w:shd w:val="clear" w:color="auto" w:fill="F2F2F2" w:themeFill="background1" w:themeFillShade="F2"/>
            <w:vAlign w:val="center"/>
          </w:tcPr>
          <w:p w14:paraId="4731E8B6" w14:textId="724B11E0" w:rsidR="00A0640D" w:rsidRPr="005C46EB" w:rsidRDefault="00596F25"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WARSZTATY „SZEFOWIE KUCHNI W HOTELACH”- WARSZTATY GASTRONOMICZNE</w:t>
            </w:r>
          </w:p>
        </w:tc>
        <w:tc>
          <w:tcPr>
            <w:tcW w:w="2193" w:type="dxa"/>
            <w:gridSpan w:val="2"/>
            <w:shd w:val="clear" w:color="auto" w:fill="auto"/>
          </w:tcPr>
          <w:p w14:paraId="7BA1CF82"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A0640D" w:rsidRPr="0040195B" w14:paraId="2EE87F01" w14:textId="77777777" w:rsidTr="005B00B6">
        <w:trPr>
          <w:trHeight w:val="440"/>
        </w:trPr>
        <w:tc>
          <w:tcPr>
            <w:tcW w:w="7872" w:type="dxa"/>
            <w:gridSpan w:val="11"/>
            <w:shd w:val="clear" w:color="auto" w:fill="F2F2F2" w:themeFill="background1" w:themeFillShade="F2"/>
            <w:vAlign w:val="center"/>
          </w:tcPr>
          <w:p w14:paraId="3FFC4FDD" w14:textId="3108DB6C" w:rsidR="00A0640D" w:rsidRPr="005C46EB" w:rsidRDefault="00596F25" w:rsidP="00A0640D">
            <w:pPr>
              <w:pStyle w:val="Akapitzlist"/>
              <w:spacing w:after="0"/>
              <w:ind w:left="0"/>
              <w:jc w:val="center"/>
              <w:rPr>
                <w:rFonts w:ascii="Cambria" w:hAnsi="Cambria" w:cstheme="minorHAnsi"/>
                <w:b/>
                <w:bCs/>
                <w:sz w:val="16"/>
                <w:szCs w:val="16"/>
              </w:rPr>
            </w:pPr>
            <w:r w:rsidRPr="008A190D">
              <w:rPr>
                <w:rFonts w:ascii="Cambria" w:hAnsi="Cambria" w:cstheme="minorHAnsi"/>
                <w:b/>
                <w:bCs/>
                <w:sz w:val="16"/>
                <w:szCs w:val="16"/>
              </w:rPr>
              <w:t>WARSZTATY „FLORYSTYKA W GASTRONOMII</w:t>
            </w:r>
            <w:r w:rsidR="000524BB">
              <w:rPr>
                <w:rFonts w:ascii="Cambria" w:hAnsi="Cambria" w:cstheme="minorHAnsi"/>
                <w:b/>
                <w:bCs/>
                <w:sz w:val="16"/>
                <w:szCs w:val="16"/>
              </w:rPr>
              <w:t>”</w:t>
            </w:r>
          </w:p>
        </w:tc>
        <w:tc>
          <w:tcPr>
            <w:tcW w:w="2193" w:type="dxa"/>
            <w:gridSpan w:val="2"/>
            <w:shd w:val="clear" w:color="auto" w:fill="auto"/>
          </w:tcPr>
          <w:p w14:paraId="5B503405"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A0640D" w:rsidRPr="0040195B" w14:paraId="2E405DDA" w14:textId="77777777" w:rsidTr="005B00B6">
        <w:trPr>
          <w:trHeight w:val="440"/>
        </w:trPr>
        <w:tc>
          <w:tcPr>
            <w:tcW w:w="7872" w:type="dxa"/>
            <w:gridSpan w:val="11"/>
            <w:shd w:val="clear" w:color="auto" w:fill="F2F2F2" w:themeFill="background1" w:themeFillShade="F2"/>
            <w:vAlign w:val="center"/>
          </w:tcPr>
          <w:p w14:paraId="2362B2DF" w14:textId="737DDF95" w:rsidR="00A0640D" w:rsidRDefault="000524BB" w:rsidP="00A0640D">
            <w:pPr>
              <w:pStyle w:val="Akapitzlist"/>
              <w:spacing w:after="0"/>
              <w:ind w:left="0"/>
              <w:jc w:val="center"/>
              <w:rPr>
                <w:rFonts w:ascii="Cambria" w:hAnsi="Cambria" w:cstheme="minorHAnsi"/>
                <w:b/>
                <w:bCs/>
                <w:sz w:val="16"/>
                <w:szCs w:val="16"/>
              </w:rPr>
            </w:pPr>
            <w:r>
              <w:rPr>
                <w:rFonts w:ascii="Cambria" w:hAnsi="Cambria" w:cstheme="minorHAnsi"/>
                <w:b/>
                <w:bCs/>
                <w:sz w:val="16"/>
                <w:szCs w:val="16"/>
              </w:rPr>
              <w:t>WARSZTATY „SOMMELIER”</w:t>
            </w:r>
          </w:p>
          <w:p w14:paraId="285D2561" w14:textId="13AA8A8E" w:rsidR="00844845" w:rsidRPr="005C46EB" w:rsidRDefault="00844845" w:rsidP="00A0640D">
            <w:pPr>
              <w:pStyle w:val="Akapitzlist"/>
              <w:spacing w:after="0"/>
              <w:ind w:left="0"/>
              <w:jc w:val="center"/>
              <w:rPr>
                <w:rFonts w:ascii="Cambria" w:hAnsi="Cambria" w:cstheme="minorHAnsi"/>
                <w:b/>
                <w:bCs/>
                <w:sz w:val="16"/>
                <w:szCs w:val="16"/>
              </w:rPr>
            </w:pPr>
          </w:p>
        </w:tc>
        <w:tc>
          <w:tcPr>
            <w:tcW w:w="2193" w:type="dxa"/>
            <w:gridSpan w:val="2"/>
            <w:shd w:val="clear" w:color="auto" w:fill="auto"/>
          </w:tcPr>
          <w:p w14:paraId="3700A17F"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A0640D" w:rsidRPr="0040195B" w14:paraId="1B314282" w14:textId="77777777" w:rsidTr="005B00B6">
        <w:trPr>
          <w:trHeight w:val="440"/>
        </w:trPr>
        <w:tc>
          <w:tcPr>
            <w:tcW w:w="7872" w:type="dxa"/>
            <w:gridSpan w:val="11"/>
            <w:shd w:val="clear" w:color="auto" w:fill="F2F2F2" w:themeFill="background1" w:themeFillShade="F2"/>
            <w:vAlign w:val="center"/>
          </w:tcPr>
          <w:p w14:paraId="765D506E" w14:textId="562EFF7F" w:rsidR="00A0640D" w:rsidRPr="00045430" w:rsidRDefault="00596F25" w:rsidP="00045430">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 xml:space="preserve">WARSZTATY </w:t>
            </w:r>
            <w:r w:rsidR="000524BB">
              <w:rPr>
                <w:rFonts w:ascii="Cambria" w:hAnsi="Cambria" w:cstheme="minorHAnsi"/>
                <w:b/>
                <w:bCs/>
                <w:sz w:val="16"/>
                <w:szCs w:val="16"/>
              </w:rPr>
              <w:t>„</w:t>
            </w:r>
            <w:r w:rsidRPr="00414E3D">
              <w:rPr>
                <w:rFonts w:ascii="Cambria" w:hAnsi="Cambria" w:cstheme="minorHAnsi"/>
                <w:b/>
                <w:bCs/>
                <w:sz w:val="16"/>
                <w:szCs w:val="16"/>
              </w:rPr>
              <w:t>SAVOIR-VIVRE</w:t>
            </w:r>
            <w:r w:rsidR="000524BB">
              <w:rPr>
                <w:rFonts w:ascii="Cambria" w:hAnsi="Cambria" w:cstheme="minorHAnsi"/>
                <w:b/>
                <w:bCs/>
                <w:sz w:val="16"/>
                <w:szCs w:val="16"/>
              </w:rPr>
              <w:t>”</w:t>
            </w:r>
          </w:p>
        </w:tc>
        <w:tc>
          <w:tcPr>
            <w:tcW w:w="2193" w:type="dxa"/>
            <w:gridSpan w:val="2"/>
            <w:shd w:val="clear" w:color="auto" w:fill="auto"/>
          </w:tcPr>
          <w:p w14:paraId="31F19015" w14:textId="77777777" w:rsidR="00A0640D" w:rsidRPr="0040195B" w:rsidRDefault="00A0640D" w:rsidP="008D0E9E">
            <w:pPr>
              <w:snapToGrid w:val="0"/>
              <w:spacing w:after="0"/>
              <w:ind w:left="993" w:right="991"/>
              <w:jc w:val="both"/>
              <w:rPr>
                <w:rFonts w:ascii="Cambria" w:hAnsi="Cambria" w:cstheme="minorHAnsi"/>
                <w:bCs/>
                <w:sz w:val="18"/>
                <w:szCs w:val="18"/>
              </w:rPr>
            </w:pPr>
          </w:p>
        </w:tc>
      </w:tr>
      <w:tr w:rsidR="00132B0B" w:rsidRPr="0040195B" w14:paraId="4ED37049" w14:textId="77777777" w:rsidTr="005B00B6">
        <w:trPr>
          <w:trHeight w:val="440"/>
        </w:trPr>
        <w:tc>
          <w:tcPr>
            <w:tcW w:w="7872" w:type="dxa"/>
            <w:gridSpan w:val="11"/>
            <w:shd w:val="clear" w:color="auto" w:fill="F2F2F2" w:themeFill="background1" w:themeFillShade="F2"/>
            <w:vAlign w:val="center"/>
          </w:tcPr>
          <w:p w14:paraId="4BD136A3" w14:textId="35E3B592" w:rsidR="00132B0B" w:rsidRPr="005C46EB" w:rsidRDefault="000524BB" w:rsidP="00045430">
            <w:pPr>
              <w:pStyle w:val="Akapitzlist"/>
              <w:spacing w:after="0"/>
              <w:ind w:left="0"/>
              <w:jc w:val="center"/>
              <w:rPr>
                <w:rFonts w:ascii="Cambria" w:hAnsi="Cambria" w:cstheme="minorHAnsi"/>
                <w:b/>
                <w:bCs/>
                <w:sz w:val="16"/>
                <w:szCs w:val="16"/>
              </w:rPr>
            </w:pPr>
            <w:r>
              <w:rPr>
                <w:rFonts w:ascii="Cambria" w:hAnsi="Cambria" w:cstheme="minorHAnsi"/>
                <w:b/>
                <w:bCs/>
                <w:sz w:val="16"/>
                <w:szCs w:val="16"/>
              </w:rPr>
              <w:t>WARSZTATY „CARVING”</w:t>
            </w:r>
          </w:p>
        </w:tc>
        <w:tc>
          <w:tcPr>
            <w:tcW w:w="2193" w:type="dxa"/>
            <w:gridSpan w:val="2"/>
            <w:shd w:val="clear" w:color="auto" w:fill="auto"/>
          </w:tcPr>
          <w:p w14:paraId="1ADDECD5" w14:textId="77777777" w:rsidR="00132B0B" w:rsidRPr="0040195B" w:rsidRDefault="00132B0B" w:rsidP="008D0E9E">
            <w:pPr>
              <w:snapToGrid w:val="0"/>
              <w:spacing w:after="0"/>
              <w:ind w:left="993" w:right="991"/>
              <w:jc w:val="both"/>
              <w:rPr>
                <w:rFonts w:ascii="Cambria" w:hAnsi="Cambria" w:cstheme="minorHAnsi"/>
                <w:bCs/>
                <w:sz w:val="18"/>
                <w:szCs w:val="18"/>
              </w:rPr>
            </w:pPr>
          </w:p>
        </w:tc>
      </w:tr>
      <w:tr w:rsidR="00132B0B" w:rsidRPr="0040195B" w14:paraId="4BD8A4FE" w14:textId="77777777" w:rsidTr="005B00B6">
        <w:trPr>
          <w:trHeight w:val="440"/>
        </w:trPr>
        <w:tc>
          <w:tcPr>
            <w:tcW w:w="7872" w:type="dxa"/>
            <w:gridSpan w:val="11"/>
            <w:shd w:val="clear" w:color="auto" w:fill="F2F2F2" w:themeFill="background1" w:themeFillShade="F2"/>
            <w:vAlign w:val="center"/>
          </w:tcPr>
          <w:p w14:paraId="2087703F" w14:textId="03783FB9" w:rsidR="00132B0B" w:rsidRPr="005C46EB" w:rsidRDefault="00596F25" w:rsidP="00A0640D">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WARSZTATY Z KUCHNI ŚWIATA (KUCHNIA TAJSKA, CHIŃSKA)</w:t>
            </w:r>
          </w:p>
        </w:tc>
        <w:tc>
          <w:tcPr>
            <w:tcW w:w="2193" w:type="dxa"/>
            <w:gridSpan w:val="2"/>
            <w:shd w:val="clear" w:color="auto" w:fill="auto"/>
          </w:tcPr>
          <w:p w14:paraId="3D003406" w14:textId="77777777" w:rsidR="00132B0B" w:rsidRPr="0040195B" w:rsidRDefault="00132B0B" w:rsidP="008D0E9E">
            <w:pPr>
              <w:snapToGrid w:val="0"/>
              <w:spacing w:after="0"/>
              <w:ind w:left="993" w:right="991"/>
              <w:jc w:val="both"/>
              <w:rPr>
                <w:rFonts w:ascii="Cambria" w:hAnsi="Cambria" w:cstheme="minorHAnsi"/>
                <w:bCs/>
                <w:sz w:val="18"/>
                <w:szCs w:val="18"/>
              </w:rPr>
            </w:pPr>
          </w:p>
        </w:tc>
      </w:tr>
      <w:tr w:rsidR="00132B0B" w:rsidRPr="0040195B" w14:paraId="1AF6DF6B" w14:textId="77777777" w:rsidTr="005B00B6">
        <w:trPr>
          <w:trHeight w:val="440"/>
        </w:trPr>
        <w:tc>
          <w:tcPr>
            <w:tcW w:w="7872" w:type="dxa"/>
            <w:gridSpan w:val="11"/>
            <w:shd w:val="clear" w:color="auto" w:fill="F2F2F2" w:themeFill="background1" w:themeFillShade="F2"/>
            <w:vAlign w:val="center"/>
          </w:tcPr>
          <w:p w14:paraId="513E83CE" w14:textId="798B8117" w:rsidR="00132B0B" w:rsidRPr="005C46EB" w:rsidRDefault="00596F25" w:rsidP="00A0640D">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KURS KELNERSKI</w:t>
            </w:r>
          </w:p>
        </w:tc>
        <w:tc>
          <w:tcPr>
            <w:tcW w:w="2193" w:type="dxa"/>
            <w:gridSpan w:val="2"/>
            <w:shd w:val="clear" w:color="auto" w:fill="auto"/>
          </w:tcPr>
          <w:p w14:paraId="077B2995" w14:textId="77777777" w:rsidR="00132B0B" w:rsidRPr="0040195B" w:rsidRDefault="00132B0B" w:rsidP="008D0E9E">
            <w:pPr>
              <w:snapToGrid w:val="0"/>
              <w:spacing w:after="0"/>
              <w:ind w:left="993" w:right="991"/>
              <w:jc w:val="both"/>
              <w:rPr>
                <w:rFonts w:ascii="Cambria" w:hAnsi="Cambria" w:cstheme="minorHAnsi"/>
                <w:bCs/>
                <w:sz w:val="18"/>
                <w:szCs w:val="18"/>
              </w:rPr>
            </w:pPr>
          </w:p>
        </w:tc>
      </w:tr>
      <w:tr w:rsidR="00132B0B" w:rsidRPr="0040195B" w14:paraId="0FC2D4F8" w14:textId="77777777" w:rsidTr="005B00B6">
        <w:trPr>
          <w:trHeight w:val="440"/>
        </w:trPr>
        <w:tc>
          <w:tcPr>
            <w:tcW w:w="7872" w:type="dxa"/>
            <w:gridSpan w:val="11"/>
            <w:shd w:val="clear" w:color="auto" w:fill="F2F2F2" w:themeFill="background1" w:themeFillShade="F2"/>
            <w:vAlign w:val="center"/>
          </w:tcPr>
          <w:p w14:paraId="0BE5DEBF" w14:textId="09129DA3" w:rsidR="00132B0B" w:rsidRPr="005C46EB" w:rsidRDefault="00596F25" w:rsidP="00A0640D">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ZAJĘCIA HACCP W GASTRONOMII</w:t>
            </w:r>
          </w:p>
        </w:tc>
        <w:tc>
          <w:tcPr>
            <w:tcW w:w="2193" w:type="dxa"/>
            <w:gridSpan w:val="2"/>
            <w:shd w:val="clear" w:color="auto" w:fill="auto"/>
          </w:tcPr>
          <w:p w14:paraId="5769C54C" w14:textId="77777777" w:rsidR="00132B0B" w:rsidRPr="0040195B" w:rsidRDefault="00132B0B" w:rsidP="008D0E9E">
            <w:pPr>
              <w:snapToGrid w:val="0"/>
              <w:spacing w:after="0"/>
              <w:ind w:left="993" w:right="991"/>
              <w:jc w:val="both"/>
              <w:rPr>
                <w:rFonts w:ascii="Cambria" w:hAnsi="Cambria" w:cstheme="minorHAnsi"/>
                <w:bCs/>
                <w:sz w:val="18"/>
                <w:szCs w:val="18"/>
              </w:rPr>
            </w:pPr>
          </w:p>
        </w:tc>
      </w:tr>
      <w:tr w:rsidR="00132B0B" w:rsidRPr="0040195B" w14:paraId="243C4656" w14:textId="77777777" w:rsidTr="005B00B6">
        <w:trPr>
          <w:trHeight w:val="440"/>
        </w:trPr>
        <w:tc>
          <w:tcPr>
            <w:tcW w:w="7872" w:type="dxa"/>
            <w:gridSpan w:val="11"/>
            <w:shd w:val="clear" w:color="auto" w:fill="BFBFBF" w:themeFill="background1" w:themeFillShade="BF"/>
            <w:vAlign w:val="center"/>
          </w:tcPr>
          <w:p w14:paraId="4070F833" w14:textId="2C24FF9E" w:rsidR="00132B0B" w:rsidRPr="005C46EB" w:rsidRDefault="00596F25" w:rsidP="00414E3D">
            <w:pPr>
              <w:pStyle w:val="Akapitzlist"/>
              <w:spacing w:after="0"/>
              <w:jc w:val="center"/>
              <w:rPr>
                <w:rFonts w:ascii="Cambria" w:hAnsi="Cambria" w:cstheme="minorHAnsi"/>
                <w:b/>
                <w:bCs/>
                <w:sz w:val="16"/>
                <w:szCs w:val="16"/>
              </w:rPr>
            </w:pPr>
            <w:r w:rsidRPr="00414E3D">
              <w:rPr>
                <w:rFonts w:ascii="Cambria" w:hAnsi="Cambria" w:cstheme="minorHAnsi"/>
                <w:b/>
                <w:bCs/>
                <w:sz w:val="16"/>
                <w:szCs w:val="16"/>
              </w:rPr>
              <w:t>ZAJĘCIA NA UNIWERSYTECIE OTWARTYM-UMW  W BI</w:t>
            </w:r>
            <w:r>
              <w:rPr>
                <w:rFonts w:ascii="Cambria" w:hAnsi="Cambria" w:cstheme="minorHAnsi"/>
                <w:b/>
                <w:bCs/>
                <w:sz w:val="16"/>
                <w:szCs w:val="16"/>
              </w:rPr>
              <w:t xml:space="preserve">AŁYMSTOKU- ZAJĘCIA Z DIETETYKI </w:t>
            </w:r>
          </w:p>
        </w:tc>
        <w:tc>
          <w:tcPr>
            <w:tcW w:w="2193" w:type="dxa"/>
            <w:gridSpan w:val="2"/>
            <w:shd w:val="clear" w:color="auto" w:fill="auto"/>
          </w:tcPr>
          <w:p w14:paraId="6FF850AF" w14:textId="77777777" w:rsidR="00132B0B" w:rsidRPr="0040195B" w:rsidRDefault="00132B0B" w:rsidP="008D0E9E">
            <w:pPr>
              <w:snapToGrid w:val="0"/>
              <w:spacing w:after="0"/>
              <w:ind w:left="993" w:right="991"/>
              <w:jc w:val="both"/>
              <w:rPr>
                <w:rFonts w:ascii="Cambria" w:hAnsi="Cambria" w:cstheme="minorHAnsi"/>
                <w:bCs/>
                <w:sz w:val="18"/>
                <w:szCs w:val="18"/>
              </w:rPr>
            </w:pPr>
          </w:p>
        </w:tc>
      </w:tr>
      <w:tr w:rsidR="00132B0B" w:rsidRPr="0040195B" w14:paraId="4C2186C4" w14:textId="77777777" w:rsidTr="005B00B6">
        <w:trPr>
          <w:trHeight w:val="440"/>
        </w:trPr>
        <w:tc>
          <w:tcPr>
            <w:tcW w:w="7872" w:type="dxa"/>
            <w:gridSpan w:val="11"/>
            <w:shd w:val="clear" w:color="auto" w:fill="BFBFBF" w:themeFill="background1" w:themeFillShade="BF"/>
            <w:vAlign w:val="center"/>
          </w:tcPr>
          <w:p w14:paraId="376305EB" w14:textId="1E3B51C2" w:rsidR="00132B0B" w:rsidRPr="005C46EB" w:rsidRDefault="00596F25" w:rsidP="00414E3D">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WYJAZD NA TARGI GASTRONOMICZNE- EUROGASTRO WARSZAWA</w:t>
            </w:r>
          </w:p>
        </w:tc>
        <w:tc>
          <w:tcPr>
            <w:tcW w:w="2193" w:type="dxa"/>
            <w:gridSpan w:val="2"/>
            <w:shd w:val="clear" w:color="auto" w:fill="auto"/>
          </w:tcPr>
          <w:p w14:paraId="7F391682" w14:textId="77777777" w:rsidR="00132B0B" w:rsidRPr="0040195B" w:rsidRDefault="00132B0B" w:rsidP="008D0E9E">
            <w:pPr>
              <w:snapToGrid w:val="0"/>
              <w:spacing w:after="0"/>
              <w:ind w:left="993" w:right="991"/>
              <w:jc w:val="both"/>
              <w:rPr>
                <w:rFonts w:ascii="Cambria" w:hAnsi="Cambria" w:cstheme="minorHAnsi"/>
                <w:bCs/>
                <w:sz w:val="18"/>
                <w:szCs w:val="18"/>
              </w:rPr>
            </w:pPr>
          </w:p>
        </w:tc>
      </w:tr>
      <w:tr w:rsidR="008D0E9E" w:rsidRPr="002C4913" w14:paraId="2846E476" w14:textId="77777777" w:rsidTr="005B00B6">
        <w:trPr>
          <w:trHeight w:val="440"/>
        </w:trPr>
        <w:tc>
          <w:tcPr>
            <w:tcW w:w="10065" w:type="dxa"/>
            <w:gridSpan w:val="13"/>
            <w:shd w:val="clear" w:color="auto" w:fill="D9D9D9" w:themeFill="background1" w:themeFillShade="D9"/>
            <w:vAlign w:val="center"/>
          </w:tcPr>
          <w:p w14:paraId="10E87F2E" w14:textId="77777777" w:rsidR="005B00B6" w:rsidRPr="000524BB" w:rsidRDefault="005B00B6" w:rsidP="0017242B">
            <w:pPr>
              <w:snapToGrid w:val="0"/>
              <w:spacing w:after="0"/>
              <w:ind w:right="991"/>
              <w:jc w:val="center"/>
              <w:rPr>
                <w:rFonts w:asciiTheme="majorHAnsi" w:hAnsiTheme="majorHAnsi" w:cstheme="minorHAnsi"/>
                <w:b/>
                <w:bCs/>
                <w:sz w:val="18"/>
                <w:szCs w:val="18"/>
                <w:u w:val="single"/>
              </w:rPr>
            </w:pPr>
          </w:p>
          <w:p w14:paraId="06B8BEC0" w14:textId="338592A7" w:rsidR="009326B3" w:rsidRPr="000524BB" w:rsidRDefault="00132B0B" w:rsidP="0017242B">
            <w:pPr>
              <w:snapToGrid w:val="0"/>
              <w:spacing w:after="0"/>
              <w:ind w:right="991"/>
              <w:jc w:val="center"/>
              <w:rPr>
                <w:rFonts w:ascii="Cambria" w:hAnsi="Cambria" w:cstheme="minorHAnsi"/>
                <w:b/>
                <w:bCs/>
                <w:sz w:val="18"/>
                <w:szCs w:val="18"/>
                <w:u w:val="single"/>
              </w:rPr>
            </w:pPr>
            <w:r w:rsidRPr="000524BB">
              <w:rPr>
                <w:rFonts w:asciiTheme="majorHAnsi" w:hAnsiTheme="majorHAnsi" w:cstheme="minorHAnsi"/>
                <w:b/>
                <w:bCs/>
                <w:sz w:val="18"/>
                <w:szCs w:val="18"/>
                <w:u w:val="single"/>
              </w:rPr>
              <w:t xml:space="preserve">FORMY WSPARCIA DEDYKOWANE </w:t>
            </w:r>
            <w:r w:rsidR="009326B3" w:rsidRPr="000524BB">
              <w:rPr>
                <w:rFonts w:asciiTheme="majorHAnsi" w:hAnsiTheme="majorHAnsi" w:cstheme="minorHAnsi"/>
                <w:b/>
                <w:bCs/>
                <w:sz w:val="18"/>
                <w:szCs w:val="18"/>
                <w:u w:val="single"/>
              </w:rPr>
              <w:t>DLA WSZYSTKICH KIERUNKÓW</w:t>
            </w:r>
          </w:p>
          <w:p w14:paraId="56A58E09" w14:textId="6E5955C3" w:rsidR="008D0E9E" w:rsidRPr="003E600D" w:rsidRDefault="008D0E9E" w:rsidP="0017242B">
            <w:pPr>
              <w:snapToGrid w:val="0"/>
              <w:spacing w:after="0"/>
              <w:ind w:left="149" w:right="991"/>
              <w:jc w:val="center"/>
              <w:rPr>
                <w:rFonts w:ascii="Cambria" w:hAnsi="Cambria" w:cstheme="minorHAnsi"/>
                <w:b/>
                <w:bCs/>
                <w:sz w:val="18"/>
                <w:szCs w:val="18"/>
              </w:rPr>
            </w:pPr>
          </w:p>
        </w:tc>
      </w:tr>
      <w:tr w:rsidR="00132B0B" w:rsidRPr="0040195B" w14:paraId="296A18C7" w14:textId="77777777" w:rsidTr="005B00B6">
        <w:trPr>
          <w:trHeight w:val="440"/>
        </w:trPr>
        <w:tc>
          <w:tcPr>
            <w:tcW w:w="7872" w:type="dxa"/>
            <w:gridSpan w:val="11"/>
            <w:shd w:val="clear" w:color="auto" w:fill="F2F2F2" w:themeFill="background1" w:themeFillShade="F2"/>
            <w:vAlign w:val="center"/>
          </w:tcPr>
          <w:p w14:paraId="42B739A4" w14:textId="20DD0641" w:rsidR="00132B0B" w:rsidRPr="005C46EB" w:rsidRDefault="00414E3D" w:rsidP="00991B2F">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ZAJĘCIA Z JĘZYKA ANGIELSKIEGO- ZAJĘCIA DYDAKTYCZNO-WYRÓWNAWCZE</w:t>
            </w:r>
          </w:p>
        </w:tc>
        <w:tc>
          <w:tcPr>
            <w:tcW w:w="2193" w:type="dxa"/>
            <w:gridSpan w:val="2"/>
            <w:shd w:val="clear" w:color="auto" w:fill="auto"/>
            <w:vAlign w:val="center"/>
          </w:tcPr>
          <w:p w14:paraId="41DBD43E" w14:textId="77777777" w:rsidR="00132B0B" w:rsidRPr="0040195B" w:rsidRDefault="00132B0B" w:rsidP="008D0E9E">
            <w:pPr>
              <w:snapToGrid w:val="0"/>
              <w:spacing w:after="0"/>
              <w:ind w:left="993" w:right="991"/>
              <w:rPr>
                <w:rFonts w:ascii="Cambria" w:hAnsi="Cambria" w:cstheme="minorHAnsi"/>
                <w:b/>
                <w:bCs/>
                <w:i/>
                <w:sz w:val="18"/>
                <w:szCs w:val="18"/>
              </w:rPr>
            </w:pPr>
          </w:p>
        </w:tc>
      </w:tr>
      <w:tr w:rsidR="00132B0B" w:rsidRPr="0040195B" w14:paraId="63674290" w14:textId="77777777" w:rsidTr="005B00B6">
        <w:trPr>
          <w:trHeight w:val="440"/>
        </w:trPr>
        <w:tc>
          <w:tcPr>
            <w:tcW w:w="7872" w:type="dxa"/>
            <w:gridSpan w:val="11"/>
            <w:shd w:val="clear" w:color="auto" w:fill="F2F2F2" w:themeFill="background1" w:themeFillShade="F2"/>
            <w:vAlign w:val="center"/>
          </w:tcPr>
          <w:p w14:paraId="6645645B" w14:textId="40FE7504" w:rsidR="00132B0B" w:rsidRPr="005C46EB" w:rsidRDefault="00414E3D" w:rsidP="00132B0B">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ZAJĘCIA Z NOWOCZESNYCH TECHNOLOGII ICT</w:t>
            </w:r>
          </w:p>
        </w:tc>
        <w:tc>
          <w:tcPr>
            <w:tcW w:w="2193" w:type="dxa"/>
            <w:gridSpan w:val="2"/>
            <w:shd w:val="clear" w:color="auto" w:fill="auto"/>
            <w:vAlign w:val="center"/>
          </w:tcPr>
          <w:p w14:paraId="35ADB0E0" w14:textId="77777777" w:rsidR="00132B0B" w:rsidRPr="0040195B" w:rsidRDefault="00132B0B" w:rsidP="008D0E9E">
            <w:pPr>
              <w:snapToGrid w:val="0"/>
              <w:spacing w:after="0"/>
              <w:ind w:left="993" w:right="991"/>
              <w:rPr>
                <w:rFonts w:ascii="Cambria" w:hAnsi="Cambria" w:cstheme="minorHAnsi"/>
                <w:b/>
                <w:bCs/>
                <w:i/>
                <w:sz w:val="18"/>
                <w:szCs w:val="18"/>
              </w:rPr>
            </w:pPr>
          </w:p>
        </w:tc>
      </w:tr>
      <w:tr w:rsidR="00132B0B" w:rsidRPr="0040195B" w14:paraId="35FDCEB4" w14:textId="77777777" w:rsidTr="005B00B6">
        <w:trPr>
          <w:trHeight w:val="440"/>
        </w:trPr>
        <w:tc>
          <w:tcPr>
            <w:tcW w:w="7872" w:type="dxa"/>
            <w:gridSpan w:val="11"/>
            <w:shd w:val="clear" w:color="auto" w:fill="F2F2F2" w:themeFill="background1" w:themeFillShade="F2"/>
            <w:vAlign w:val="center"/>
          </w:tcPr>
          <w:p w14:paraId="0B716934" w14:textId="7AD3DC70" w:rsidR="00132B0B" w:rsidRPr="005C46EB" w:rsidRDefault="00414E3D" w:rsidP="00132B0B">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WARSZTATY Z KREATYWNOŚCI, PRACY ZESPOŁOWEJ, RADZENIA SOBIE W TRUDNYCH SYTUACJACH</w:t>
            </w:r>
          </w:p>
        </w:tc>
        <w:tc>
          <w:tcPr>
            <w:tcW w:w="2193" w:type="dxa"/>
            <w:gridSpan w:val="2"/>
            <w:shd w:val="clear" w:color="auto" w:fill="auto"/>
            <w:vAlign w:val="center"/>
          </w:tcPr>
          <w:p w14:paraId="03141F34" w14:textId="77777777" w:rsidR="00132B0B" w:rsidRPr="0040195B" w:rsidRDefault="00132B0B" w:rsidP="008D0E9E">
            <w:pPr>
              <w:snapToGrid w:val="0"/>
              <w:spacing w:after="0"/>
              <w:ind w:left="993" w:right="991"/>
              <w:rPr>
                <w:rFonts w:ascii="Cambria" w:hAnsi="Cambria" w:cstheme="minorHAnsi"/>
                <w:b/>
                <w:bCs/>
                <w:i/>
                <w:sz w:val="18"/>
                <w:szCs w:val="18"/>
              </w:rPr>
            </w:pPr>
          </w:p>
        </w:tc>
      </w:tr>
      <w:tr w:rsidR="00414E3D" w:rsidRPr="0040195B" w14:paraId="5CEB8E9B" w14:textId="77777777" w:rsidTr="005B00B6">
        <w:trPr>
          <w:trHeight w:val="440"/>
        </w:trPr>
        <w:tc>
          <w:tcPr>
            <w:tcW w:w="7872" w:type="dxa"/>
            <w:gridSpan w:val="11"/>
            <w:shd w:val="clear" w:color="auto" w:fill="F2F2F2" w:themeFill="background1" w:themeFillShade="F2"/>
            <w:vAlign w:val="center"/>
          </w:tcPr>
          <w:p w14:paraId="47568C60" w14:textId="4E204722" w:rsidR="00414E3D" w:rsidRPr="005C46EB" w:rsidRDefault="00414E3D" w:rsidP="00DE6D8F">
            <w:pPr>
              <w:pStyle w:val="Akapitzlist"/>
              <w:spacing w:after="0"/>
              <w:ind w:left="0"/>
              <w:jc w:val="center"/>
              <w:rPr>
                <w:rFonts w:ascii="Cambria" w:hAnsi="Cambria" w:cstheme="minorHAnsi"/>
                <w:b/>
                <w:bCs/>
                <w:sz w:val="16"/>
                <w:szCs w:val="16"/>
              </w:rPr>
            </w:pPr>
            <w:r w:rsidRPr="00414E3D">
              <w:rPr>
                <w:rFonts w:ascii="Cambria" w:hAnsi="Cambria" w:cstheme="minorHAnsi"/>
                <w:b/>
                <w:bCs/>
                <w:sz w:val="16"/>
                <w:szCs w:val="16"/>
              </w:rPr>
              <w:t xml:space="preserve">ZAJĘCIA Z DORADZTWA ZAWODOWEGO </w:t>
            </w:r>
          </w:p>
        </w:tc>
        <w:tc>
          <w:tcPr>
            <w:tcW w:w="2193" w:type="dxa"/>
            <w:gridSpan w:val="2"/>
            <w:shd w:val="clear" w:color="auto" w:fill="auto"/>
            <w:vAlign w:val="center"/>
          </w:tcPr>
          <w:p w14:paraId="5E5423BA" w14:textId="77777777" w:rsidR="00414E3D" w:rsidRPr="0040195B" w:rsidRDefault="00414E3D" w:rsidP="008D0E9E">
            <w:pPr>
              <w:snapToGrid w:val="0"/>
              <w:spacing w:after="0"/>
              <w:ind w:left="993" w:right="991"/>
              <w:rPr>
                <w:rFonts w:ascii="Cambria" w:hAnsi="Cambria" w:cstheme="minorHAnsi"/>
                <w:b/>
                <w:bCs/>
                <w:i/>
                <w:sz w:val="18"/>
                <w:szCs w:val="18"/>
              </w:rPr>
            </w:pPr>
          </w:p>
        </w:tc>
      </w:tr>
    </w:tbl>
    <w:p w14:paraId="549F9F96" w14:textId="77777777" w:rsidR="00260699" w:rsidRDefault="00260699" w:rsidP="00260699">
      <w:pPr>
        <w:tabs>
          <w:tab w:val="left" w:pos="6290"/>
        </w:tabs>
        <w:spacing w:after="0" w:line="240" w:lineRule="auto"/>
        <w:ind w:left="675" w:right="117"/>
        <w:contextualSpacing/>
        <w:jc w:val="both"/>
        <w:rPr>
          <w:rFonts w:ascii="Cambria" w:hAnsi="Cambria" w:cstheme="minorHAnsi"/>
          <w:b/>
          <w:bCs/>
          <w:sz w:val="28"/>
          <w:szCs w:val="28"/>
        </w:rPr>
      </w:pPr>
    </w:p>
    <w:p w14:paraId="7AEC6BA9" w14:textId="77777777" w:rsidR="00260699" w:rsidRDefault="00260699" w:rsidP="00260699">
      <w:pPr>
        <w:tabs>
          <w:tab w:val="left" w:pos="6290"/>
        </w:tabs>
        <w:spacing w:after="0" w:line="240" w:lineRule="auto"/>
        <w:ind w:left="675" w:right="117"/>
        <w:contextualSpacing/>
        <w:jc w:val="both"/>
        <w:rPr>
          <w:rFonts w:ascii="Cambria" w:hAnsi="Cambria" w:cstheme="minorHAnsi"/>
          <w:b/>
          <w:bCs/>
          <w:sz w:val="28"/>
          <w:szCs w:val="28"/>
        </w:rPr>
      </w:pPr>
    </w:p>
    <w:p w14:paraId="5AEB325F" w14:textId="77777777" w:rsidR="00260699" w:rsidRPr="00841DE7" w:rsidRDefault="00260699" w:rsidP="00260699">
      <w:pPr>
        <w:tabs>
          <w:tab w:val="left" w:pos="6290"/>
        </w:tabs>
        <w:spacing w:after="0" w:line="240" w:lineRule="auto"/>
        <w:ind w:left="675" w:right="117"/>
        <w:contextualSpacing/>
        <w:jc w:val="center"/>
        <w:rPr>
          <w:rFonts w:asciiTheme="majorHAnsi" w:hAnsiTheme="majorHAnsi" w:cstheme="minorHAnsi"/>
          <w:b/>
          <w:bCs/>
          <w:i/>
          <w:sz w:val="20"/>
          <w:szCs w:val="20"/>
        </w:rPr>
      </w:pPr>
    </w:p>
    <w:p w14:paraId="4A52BC66" w14:textId="562EFA82" w:rsidR="00260699" w:rsidRPr="00841DE7" w:rsidRDefault="00260699" w:rsidP="0074399B">
      <w:pPr>
        <w:tabs>
          <w:tab w:val="left" w:pos="6290"/>
        </w:tabs>
        <w:spacing w:after="0" w:line="240" w:lineRule="auto"/>
        <w:ind w:right="117"/>
        <w:contextualSpacing/>
        <w:jc w:val="both"/>
        <w:rPr>
          <w:rFonts w:asciiTheme="majorHAnsi" w:hAnsiTheme="majorHAnsi" w:cstheme="minorHAnsi"/>
          <w:b/>
          <w:bCs/>
          <w:i/>
          <w:sz w:val="20"/>
          <w:szCs w:val="20"/>
        </w:rPr>
      </w:pPr>
      <w:r w:rsidRPr="00841DE7">
        <w:rPr>
          <w:rFonts w:asciiTheme="majorHAnsi" w:hAnsiTheme="majorHAnsi" w:cstheme="minorHAnsi"/>
          <w:b/>
          <w:bCs/>
          <w:i/>
          <w:sz w:val="20"/>
          <w:szCs w:val="20"/>
        </w:rPr>
        <w:t>Powyższe formy wsparcia będą przeprowadzane w roku szkolnym  2021/2022 oraz 2022/2023.</w:t>
      </w:r>
    </w:p>
    <w:p w14:paraId="0BF849A5" w14:textId="364F9E2E" w:rsidR="00260699" w:rsidRPr="00841DE7" w:rsidRDefault="00260699" w:rsidP="0074399B">
      <w:pPr>
        <w:tabs>
          <w:tab w:val="left" w:pos="6290"/>
        </w:tabs>
        <w:spacing w:after="0" w:line="240" w:lineRule="auto"/>
        <w:ind w:right="117"/>
        <w:contextualSpacing/>
        <w:jc w:val="both"/>
        <w:rPr>
          <w:rFonts w:asciiTheme="majorHAnsi" w:hAnsiTheme="majorHAnsi" w:cstheme="minorHAnsi"/>
          <w:b/>
          <w:bCs/>
          <w:i/>
          <w:sz w:val="20"/>
          <w:szCs w:val="20"/>
        </w:rPr>
      </w:pPr>
      <w:r w:rsidRPr="00841DE7">
        <w:rPr>
          <w:rFonts w:asciiTheme="majorHAnsi" w:hAnsiTheme="majorHAnsi" w:cstheme="minorHAnsi"/>
          <w:b/>
          <w:bCs/>
          <w:i/>
          <w:sz w:val="20"/>
          <w:szCs w:val="20"/>
        </w:rPr>
        <w:t xml:space="preserve">Harmonogram </w:t>
      </w:r>
      <w:r w:rsidR="00DE3816">
        <w:rPr>
          <w:rFonts w:asciiTheme="majorHAnsi" w:hAnsiTheme="majorHAnsi" w:cstheme="minorHAnsi"/>
          <w:b/>
          <w:bCs/>
          <w:i/>
          <w:sz w:val="20"/>
          <w:szCs w:val="20"/>
        </w:rPr>
        <w:t xml:space="preserve">poszczególnych form wsparcia i ich </w:t>
      </w:r>
      <w:r w:rsidR="0074399B">
        <w:rPr>
          <w:rFonts w:asciiTheme="majorHAnsi" w:hAnsiTheme="majorHAnsi" w:cstheme="minorHAnsi"/>
          <w:b/>
          <w:bCs/>
          <w:i/>
          <w:sz w:val="20"/>
          <w:szCs w:val="20"/>
        </w:rPr>
        <w:t>cz</w:t>
      </w:r>
      <w:r w:rsidR="00DE3816">
        <w:rPr>
          <w:rFonts w:asciiTheme="majorHAnsi" w:hAnsiTheme="majorHAnsi" w:cstheme="minorHAnsi"/>
          <w:b/>
          <w:bCs/>
          <w:i/>
          <w:sz w:val="20"/>
          <w:szCs w:val="20"/>
        </w:rPr>
        <w:t xml:space="preserve">ęstotliwość będzie przekazywana </w:t>
      </w:r>
      <w:r w:rsidR="0074399B">
        <w:rPr>
          <w:rFonts w:asciiTheme="majorHAnsi" w:hAnsiTheme="majorHAnsi" w:cstheme="minorHAnsi"/>
          <w:b/>
          <w:bCs/>
          <w:i/>
          <w:sz w:val="20"/>
          <w:szCs w:val="20"/>
        </w:rPr>
        <w:t>przez </w:t>
      </w:r>
      <w:r w:rsidR="00D35971">
        <w:rPr>
          <w:rFonts w:asciiTheme="majorHAnsi" w:hAnsiTheme="majorHAnsi" w:cstheme="minorHAnsi"/>
          <w:b/>
          <w:bCs/>
          <w:i/>
          <w:sz w:val="20"/>
          <w:szCs w:val="20"/>
        </w:rPr>
        <w:t>Dyrektora Szkoły</w:t>
      </w:r>
      <w:r w:rsidRPr="00841DE7">
        <w:rPr>
          <w:rFonts w:asciiTheme="majorHAnsi" w:hAnsiTheme="majorHAnsi" w:cstheme="minorHAnsi"/>
          <w:b/>
          <w:bCs/>
          <w:i/>
          <w:sz w:val="20"/>
          <w:szCs w:val="20"/>
        </w:rPr>
        <w:t xml:space="preserve"> w formie pisemnej, bądź ustnej.</w:t>
      </w:r>
    </w:p>
    <w:p w14:paraId="7E474CB7" w14:textId="77777777" w:rsidR="00260699" w:rsidRPr="00841DE7" w:rsidRDefault="00260699" w:rsidP="0074399B">
      <w:pPr>
        <w:tabs>
          <w:tab w:val="left" w:pos="6290"/>
        </w:tabs>
        <w:spacing w:after="0" w:line="240" w:lineRule="auto"/>
        <w:ind w:left="675" w:right="117"/>
        <w:contextualSpacing/>
        <w:jc w:val="both"/>
        <w:rPr>
          <w:rFonts w:asciiTheme="majorHAnsi" w:hAnsiTheme="majorHAnsi" w:cstheme="minorHAnsi"/>
          <w:b/>
          <w:bCs/>
          <w:i/>
          <w:sz w:val="20"/>
          <w:szCs w:val="20"/>
        </w:rPr>
      </w:pPr>
    </w:p>
    <w:p w14:paraId="0512068C" w14:textId="77777777" w:rsidR="00991B2F" w:rsidRDefault="00991B2F">
      <w:pPr>
        <w:rPr>
          <w:rFonts w:ascii="Cambria" w:hAnsi="Cambria" w:cstheme="minorHAnsi"/>
          <w:b/>
          <w:bCs/>
          <w:sz w:val="28"/>
          <w:szCs w:val="28"/>
        </w:rPr>
      </w:pPr>
    </w:p>
    <w:p w14:paraId="36BEA7A8" w14:textId="77777777" w:rsidR="00382B6E" w:rsidRDefault="00382B6E">
      <w:pPr>
        <w:rPr>
          <w:rFonts w:ascii="Cambria" w:hAnsi="Cambria" w:cstheme="minorHAnsi"/>
          <w:b/>
          <w:bCs/>
          <w:sz w:val="28"/>
          <w:szCs w:val="28"/>
        </w:rPr>
      </w:pPr>
    </w:p>
    <w:p w14:paraId="4B329E04" w14:textId="77777777" w:rsidR="00382B6E" w:rsidRDefault="00382B6E">
      <w:pPr>
        <w:rPr>
          <w:rFonts w:ascii="Cambria" w:hAnsi="Cambria" w:cstheme="minorHAnsi"/>
          <w:b/>
          <w:bCs/>
          <w:sz w:val="28"/>
          <w:szCs w:val="28"/>
        </w:rPr>
      </w:pPr>
    </w:p>
    <w:p w14:paraId="6FE4CBF4" w14:textId="77777777" w:rsidR="00382B6E" w:rsidRDefault="00382B6E">
      <w:pPr>
        <w:rPr>
          <w:rFonts w:ascii="Cambria" w:hAnsi="Cambria" w:cstheme="minorHAnsi"/>
          <w:b/>
          <w:bCs/>
          <w:sz w:val="28"/>
          <w:szCs w:val="28"/>
        </w:rPr>
      </w:pPr>
    </w:p>
    <w:p w14:paraId="32F7C289" w14:textId="1F91D512" w:rsidR="00580570" w:rsidRDefault="00F745FA" w:rsidP="00991B2F">
      <w:pPr>
        <w:suppressAutoHyphens/>
        <w:spacing w:after="0" w:line="240" w:lineRule="auto"/>
        <w:ind w:right="213"/>
        <w:jc w:val="center"/>
        <w:rPr>
          <w:rFonts w:ascii="Cambria" w:hAnsi="Cambria" w:cstheme="minorHAnsi"/>
          <w:b/>
          <w:bCs/>
          <w:sz w:val="28"/>
          <w:szCs w:val="28"/>
        </w:rPr>
      </w:pPr>
      <w:r w:rsidRPr="000F00ED">
        <w:rPr>
          <w:rFonts w:ascii="Cambria" w:hAnsi="Cambria" w:cstheme="minorHAnsi"/>
          <w:b/>
          <w:bCs/>
          <w:sz w:val="28"/>
          <w:szCs w:val="28"/>
        </w:rPr>
        <w:t xml:space="preserve">         </w:t>
      </w:r>
    </w:p>
    <w:p w14:paraId="7774DC20" w14:textId="77777777" w:rsidR="00FB4C8D" w:rsidRDefault="00F745FA" w:rsidP="005B00B6">
      <w:pPr>
        <w:suppressAutoHyphens/>
        <w:spacing w:after="0" w:line="240" w:lineRule="auto"/>
        <w:ind w:right="213"/>
        <w:jc w:val="center"/>
        <w:rPr>
          <w:rFonts w:ascii="Cambria" w:hAnsi="Cambria" w:cstheme="minorHAnsi"/>
          <w:b/>
          <w:bCs/>
          <w:sz w:val="20"/>
          <w:szCs w:val="20"/>
        </w:rPr>
      </w:pPr>
      <w:r w:rsidRPr="00265D4B">
        <w:rPr>
          <w:rFonts w:ascii="Cambria" w:hAnsi="Cambria" w:cstheme="minorHAnsi"/>
          <w:b/>
          <w:bCs/>
          <w:sz w:val="20"/>
          <w:szCs w:val="20"/>
        </w:rPr>
        <w:t xml:space="preserve"> </w:t>
      </w:r>
    </w:p>
    <w:p w14:paraId="64AA78E2" w14:textId="77777777" w:rsidR="00260699" w:rsidRDefault="00260699" w:rsidP="00FB4C8D">
      <w:pPr>
        <w:suppressAutoHyphens/>
        <w:spacing w:after="0" w:line="240" w:lineRule="auto"/>
        <w:ind w:right="213"/>
        <w:jc w:val="center"/>
        <w:rPr>
          <w:rFonts w:ascii="Cambria" w:hAnsi="Cambria" w:cstheme="minorHAnsi"/>
          <w:b/>
          <w:bCs/>
          <w:sz w:val="20"/>
          <w:szCs w:val="20"/>
        </w:rPr>
      </w:pPr>
    </w:p>
    <w:p w14:paraId="6AE19F4B" w14:textId="77777777" w:rsidR="00841DE7" w:rsidRDefault="00841DE7" w:rsidP="00FB4C8D">
      <w:pPr>
        <w:suppressAutoHyphens/>
        <w:spacing w:after="0" w:line="240" w:lineRule="auto"/>
        <w:ind w:right="213"/>
        <w:jc w:val="center"/>
        <w:rPr>
          <w:rFonts w:ascii="Cambria" w:hAnsi="Cambria" w:cstheme="minorHAnsi"/>
          <w:b/>
          <w:bCs/>
          <w:sz w:val="20"/>
          <w:szCs w:val="20"/>
        </w:rPr>
      </w:pPr>
    </w:p>
    <w:p w14:paraId="6CA8F01D" w14:textId="77777777" w:rsidR="00841DE7" w:rsidRDefault="00841DE7" w:rsidP="00FB4C8D">
      <w:pPr>
        <w:suppressAutoHyphens/>
        <w:spacing w:after="0" w:line="240" w:lineRule="auto"/>
        <w:ind w:right="213"/>
        <w:jc w:val="center"/>
        <w:rPr>
          <w:rFonts w:ascii="Cambria" w:hAnsi="Cambria" w:cstheme="minorHAnsi"/>
          <w:b/>
          <w:bCs/>
          <w:sz w:val="20"/>
          <w:szCs w:val="20"/>
        </w:rPr>
      </w:pPr>
    </w:p>
    <w:p w14:paraId="7C836306" w14:textId="6FBBBE03" w:rsidR="005B00B6" w:rsidRDefault="0017242B" w:rsidP="00FB4C8D">
      <w:pPr>
        <w:suppressAutoHyphens/>
        <w:spacing w:after="0" w:line="240" w:lineRule="auto"/>
        <w:ind w:right="213"/>
        <w:jc w:val="center"/>
        <w:rPr>
          <w:rFonts w:ascii="Cambria" w:hAnsi="Cambria" w:cstheme="minorHAnsi"/>
          <w:b/>
          <w:bCs/>
          <w:sz w:val="20"/>
          <w:szCs w:val="20"/>
        </w:rPr>
      </w:pPr>
      <w:r w:rsidRPr="00265D4B">
        <w:rPr>
          <w:rFonts w:ascii="Cambria" w:hAnsi="Cambria" w:cstheme="minorHAnsi"/>
          <w:b/>
          <w:bCs/>
          <w:sz w:val="20"/>
          <w:szCs w:val="20"/>
        </w:rPr>
        <w:t xml:space="preserve">OBOWIĄZKI </w:t>
      </w:r>
      <w:r w:rsidR="005B00B6">
        <w:rPr>
          <w:rFonts w:ascii="Cambria" w:hAnsi="Cambria" w:cstheme="minorHAnsi"/>
          <w:b/>
          <w:bCs/>
          <w:sz w:val="20"/>
          <w:szCs w:val="20"/>
        </w:rPr>
        <w:t>UCZESTNIKA/UCZESTNICZKI PROJEKTU</w:t>
      </w:r>
      <w:r w:rsidR="00C1741A">
        <w:rPr>
          <w:rStyle w:val="Odwoanieprzypisudolnego"/>
          <w:rFonts w:ascii="Cambria" w:hAnsi="Cambria" w:cstheme="minorHAnsi"/>
          <w:b/>
          <w:bCs/>
          <w:sz w:val="20"/>
          <w:szCs w:val="20"/>
        </w:rPr>
        <w:footnoteReference w:id="1"/>
      </w:r>
    </w:p>
    <w:p w14:paraId="3EF1E467" w14:textId="687E5C79" w:rsidR="00092C2F" w:rsidRPr="00265D4B" w:rsidRDefault="00B22C6C" w:rsidP="00B22C6C">
      <w:pPr>
        <w:suppressAutoHyphens/>
        <w:spacing w:after="0" w:line="240" w:lineRule="auto"/>
        <w:ind w:right="213"/>
        <w:jc w:val="center"/>
        <w:rPr>
          <w:rFonts w:ascii="Cambria" w:hAnsi="Cambria" w:cstheme="minorHAnsi"/>
          <w:b/>
          <w:bCs/>
          <w:sz w:val="20"/>
          <w:szCs w:val="20"/>
        </w:rPr>
      </w:pPr>
      <w:r>
        <w:rPr>
          <w:rFonts w:ascii="Cambria" w:hAnsi="Cambria" w:cstheme="minorHAnsi"/>
          <w:b/>
          <w:bCs/>
          <w:sz w:val="20"/>
          <w:szCs w:val="20"/>
        </w:rPr>
        <w:t xml:space="preserve"> </w:t>
      </w:r>
      <w:r w:rsidR="00626076" w:rsidRPr="00265D4B">
        <w:rPr>
          <w:rFonts w:ascii="Cambria" w:hAnsi="Cambria" w:cstheme="minorHAnsi"/>
          <w:b/>
          <w:bCs/>
          <w:sz w:val="20"/>
          <w:szCs w:val="20"/>
        </w:rPr>
        <w:t xml:space="preserve">„PROFESJONALIZM W DZIAŁANIU, SKUTECZNOŚĆ W PRZYSZŁOŚCI” </w:t>
      </w:r>
    </w:p>
    <w:p w14:paraId="4E9C6506" w14:textId="6C54B370" w:rsidR="005C3CA2" w:rsidRDefault="005C3CA2">
      <w:pPr>
        <w:rPr>
          <w:rFonts w:ascii="Cambria" w:hAnsi="Cambria" w:cstheme="minorHAnsi"/>
          <w:sz w:val="18"/>
          <w:szCs w:val="18"/>
        </w:rPr>
      </w:pPr>
    </w:p>
    <w:p w14:paraId="4B5A9C42" w14:textId="2A42286F" w:rsidR="00FB4C8D" w:rsidRPr="00C1741A" w:rsidRDefault="00D753E6" w:rsidP="00FB4C8D">
      <w:pPr>
        <w:pStyle w:val="Bezodstpw"/>
        <w:numPr>
          <w:ilvl w:val="0"/>
          <w:numId w:val="19"/>
        </w:numPr>
        <w:jc w:val="both"/>
        <w:rPr>
          <w:rFonts w:ascii="Cambria" w:hAnsi="Cambria" w:cs="Times New Roman"/>
          <w:sz w:val="18"/>
          <w:szCs w:val="18"/>
        </w:rPr>
      </w:pPr>
      <w:r w:rsidRPr="00C1741A">
        <w:rPr>
          <w:rFonts w:asciiTheme="majorHAnsi" w:hAnsiTheme="majorHAnsi" w:cs="Arial"/>
          <w:sz w:val="18"/>
          <w:szCs w:val="18"/>
        </w:rPr>
        <w:t>Uczestnik/Uczestniczka zobowiązuje się do zapoznania się z należytą star</w:t>
      </w:r>
      <w:r w:rsidR="00027BDF" w:rsidRPr="00C1741A">
        <w:rPr>
          <w:rFonts w:asciiTheme="majorHAnsi" w:hAnsiTheme="majorHAnsi" w:cs="Arial"/>
          <w:sz w:val="18"/>
          <w:szCs w:val="18"/>
        </w:rPr>
        <w:t>a</w:t>
      </w:r>
      <w:r w:rsidRPr="00C1741A">
        <w:rPr>
          <w:rFonts w:asciiTheme="majorHAnsi" w:hAnsiTheme="majorHAnsi" w:cs="Arial"/>
          <w:sz w:val="18"/>
          <w:szCs w:val="18"/>
        </w:rPr>
        <w:t xml:space="preserve">nnością </w:t>
      </w:r>
      <w:r w:rsidR="00027BDF" w:rsidRPr="00C1741A">
        <w:rPr>
          <w:rFonts w:asciiTheme="majorHAnsi" w:hAnsiTheme="majorHAnsi" w:cs="Arial"/>
          <w:sz w:val="18"/>
          <w:szCs w:val="18"/>
        </w:rPr>
        <w:t xml:space="preserve">z </w:t>
      </w:r>
      <w:r w:rsidR="00B22C6C" w:rsidRPr="00C1741A">
        <w:rPr>
          <w:rFonts w:asciiTheme="majorHAnsi" w:hAnsiTheme="majorHAnsi" w:cs="Arial"/>
          <w:sz w:val="18"/>
          <w:szCs w:val="18"/>
        </w:rPr>
        <w:t xml:space="preserve">treścią </w:t>
      </w:r>
      <w:r w:rsidR="00FB4C8D" w:rsidRPr="00C1741A">
        <w:rPr>
          <w:rFonts w:asciiTheme="majorHAnsi" w:hAnsiTheme="majorHAnsi" w:cs="Arial"/>
          <w:sz w:val="18"/>
          <w:szCs w:val="18"/>
        </w:rPr>
        <w:t xml:space="preserve">Regulaminu określającego zasady rekrutacji i uczestnictwa w Projekcie </w:t>
      </w:r>
      <w:r w:rsidR="00FB4C8D" w:rsidRPr="00C1741A">
        <w:rPr>
          <w:rFonts w:ascii="Cambria" w:hAnsi="Cambria" w:cs="Times New Roman"/>
          <w:sz w:val="18"/>
          <w:szCs w:val="18"/>
        </w:rPr>
        <w:t>nr RPPD.03.03.01-20-</w:t>
      </w:r>
      <w:r w:rsidR="000C3EBB">
        <w:rPr>
          <w:rFonts w:ascii="Cambria" w:hAnsi="Cambria" w:cs="Times New Roman"/>
          <w:sz w:val="18"/>
          <w:szCs w:val="18"/>
        </w:rPr>
        <w:t>0289/19, pt.: „Profesjonalizm w </w:t>
      </w:r>
      <w:r w:rsidR="00FB4C8D" w:rsidRPr="00C1741A">
        <w:rPr>
          <w:rFonts w:ascii="Cambria" w:hAnsi="Cambria" w:cs="Times New Roman"/>
          <w:sz w:val="18"/>
          <w:szCs w:val="18"/>
        </w:rPr>
        <w:t>działaniu, skuteczność w przyszłości”</w:t>
      </w:r>
      <w:r w:rsidR="00C1741A" w:rsidRPr="00C1741A">
        <w:rPr>
          <w:rFonts w:ascii="Cambria" w:hAnsi="Cambria" w:cs="Times New Roman"/>
          <w:sz w:val="18"/>
          <w:szCs w:val="18"/>
        </w:rPr>
        <w:t xml:space="preserve"> oraz do sumiennego przestrzegania jego zapisów. </w:t>
      </w:r>
    </w:p>
    <w:p w14:paraId="592E0CC6" w14:textId="20CE6108" w:rsidR="00FB4C8D" w:rsidRPr="00C1741A" w:rsidRDefault="00C1741A" w:rsidP="00FB4C8D">
      <w:pPr>
        <w:pStyle w:val="Bezodstpw"/>
        <w:numPr>
          <w:ilvl w:val="0"/>
          <w:numId w:val="19"/>
        </w:numPr>
        <w:jc w:val="both"/>
        <w:rPr>
          <w:rFonts w:ascii="Cambria" w:hAnsi="Cambria" w:cs="Times New Roman"/>
          <w:b/>
          <w:sz w:val="18"/>
          <w:szCs w:val="18"/>
        </w:rPr>
      </w:pPr>
      <w:r>
        <w:rPr>
          <w:rFonts w:ascii="Cambria" w:hAnsi="Cambria" w:cs="Times New Roman"/>
          <w:sz w:val="18"/>
          <w:szCs w:val="18"/>
        </w:rPr>
        <w:t>Uczestnik/Uczestniczka zobowiązuje się do dostarczenia niezbędny</w:t>
      </w:r>
      <w:r w:rsidR="00024517">
        <w:rPr>
          <w:rFonts w:ascii="Cambria" w:hAnsi="Cambria" w:cs="Times New Roman"/>
          <w:sz w:val="18"/>
          <w:szCs w:val="18"/>
        </w:rPr>
        <w:t>ch dokumentów w związku z przystąpieniem do Projektu „Profesjonalizm w działaniu, skuteczność w przyszłości”.</w:t>
      </w:r>
    </w:p>
    <w:p w14:paraId="034B4AEA" w14:textId="77777777" w:rsidR="00C1741A" w:rsidRPr="00C1741A" w:rsidRDefault="00C1741A" w:rsidP="00C1741A">
      <w:pPr>
        <w:pStyle w:val="Bezodstpw"/>
        <w:numPr>
          <w:ilvl w:val="0"/>
          <w:numId w:val="19"/>
        </w:numPr>
        <w:jc w:val="both"/>
        <w:rPr>
          <w:rFonts w:ascii="Cambria" w:hAnsi="Cambria" w:cs="Times New Roman"/>
          <w:b/>
          <w:sz w:val="18"/>
          <w:szCs w:val="18"/>
        </w:rPr>
      </w:pPr>
      <w:r>
        <w:rPr>
          <w:rFonts w:ascii="Cambria" w:hAnsi="Cambria" w:cs="Times New Roman"/>
          <w:sz w:val="18"/>
          <w:szCs w:val="18"/>
        </w:rPr>
        <w:t xml:space="preserve">Uczestnik/Uczestniczka oświadcza, iż został/a poinformowany o zasadach udziału w Projekcie. </w:t>
      </w:r>
    </w:p>
    <w:p w14:paraId="4A4B92C3" w14:textId="5994360D" w:rsidR="00C1741A" w:rsidRPr="00260699" w:rsidRDefault="005B00B6" w:rsidP="00C1741A">
      <w:pPr>
        <w:pStyle w:val="Bezodstpw"/>
        <w:numPr>
          <w:ilvl w:val="0"/>
          <w:numId w:val="19"/>
        </w:numPr>
        <w:jc w:val="both"/>
        <w:rPr>
          <w:rFonts w:ascii="Cambria" w:hAnsi="Cambria" w:cs="Times New Roman"/>
          <w:b/>
          <w:sz w:val="18"/>
          <w:szCs w:val="18"/>
        </w:rPr>
      </w:pPr>
      <w:r w:rsidRPr="00C1741A">
        <w:rPr>
          <w:rFonts w:asciiTheme="majorHAnsi" w:hAnsiTheme="majorHAnsi" w:cs="Arial"/>
          <w:sz w:val="18"/>
          <w:szCs w:val="18"/>
        </w:rPr>
        <w:t xml:space="preserve">Uczestnik/Uczestniczka Projektu jest zobowiązany/a do uczestnictwa we wszystkich </w:t>
      </w:r>
      <w:r w:rsidR="00731A32">
        <w:rPr>
          <w:rFonts w:asciiTheme="majorHAnsi" w:hAnsiTheme="majorHAnsi" w:cs="Arial"/>
          <w:sz w:val="18"/>
          <w:szCs w:val="18"/>
        </w:rPr>
        <w:t>formach wsparcia</w:t>
      </w:r>
      <w:r w:rsidRPr="00C1741A">
        <w:rPr>
          <w:rFonts w:asciiTheme="majorHAnsi" w:hAnsiTheme="majorHAnsi" w:cs="Arial"/>
          <w:sz w:val="18"/>
          <w:szCs w:val="18"/>
        </w:rPr>
        <w:t xml:space="preserve"> w terminach i miejscach, które wyznaczy Organizator Projektu oraz </w:t>
      </w:r>
      <w:r w:rsidR="00C66F38">
        <w:rPr>
          <w:rFonts w:asciiTheme="majorHAnsi" w:hAnsiTheme="majorHAnsi" w:cs="Arial"/>
          <w:sz w:val="18"/>
          <w:szCs w:val="18"/>
        </w:rPr>
        <w:t xml:space="preserve">Dyrektor </w:t>
      </w:r>
      <w:r w:rsidRPr="00C1741A">
        <w:rPr>
          <w:rFonts w:asciiTheme="majorHAnsi" w:hAnsiTheme="majorHAnsi" w:cs="Arial"/>
          <w:sz w:val="18"/>
          <w:szCs w:val="18"/>
        </w:rPr>
        <w:t>Szkoły.</w:t>
      </w:r>
    </w:p>
    <w:p w14:paraId="0E1887F7" w14:textId="42DD1E8F" w:rsidR="00260699" w:rsidRPr="00C1741A" w:rsidRDefault="00260699" w:rsidP="00260699">
      <w:pPr>
        <w:pStyle w:val="Bezodstpw"/>
        <w:numPr>
          <w:ilvl w:val="0"/>
          <w:numId w:val="19"/>
        </w:numPr>
        <w:jc w:val="both"/>
        <w:rPr>
          <w:rFonts w:ascii="Cambria" w:hAnsi="Cambria" w:cs="Times New Roman"/>
          <w:b/>
          <w:sz w:val="18"/>
          <w:szCs w:val="18"/>
        </w:rPr>
      </w:pPr>
      <w:r w:rsidRPr="00C1741A">
        <w:rPr>
          <w:rFonts w:asciiTheme="majorHAnsi" w:hAnsiTheme="majorHAnsi" w:cs="Arial"/>
          <w:sz w:val="18"/>
          <w:szCs w:val="18"/>
        </w:rPr>
        <w:t>Uczestnik/Uczestniczka Projektu zobowiązany/a jest do przestr</w:t>
      </w:r>
      <w:r w:rsidR="000C3EBB">
        <w:rPr>
          <w:rFonts w:asciiTheme="majorHAnsi" w:hAnsiTheme="majorHAnsi" w:cs="Arial"/>
          <w:sz w:val="18"/>
          <w:szCs w:val="18"/>
        </w:rPr>
        <w:t>zegania zasad obowiązujących na </w:t>
      </w:r>
      <w:r w:rsidRPr="00C1741A">
        <w:rPr>
          <w:rFonts w:asciiTheme="majorHAnsi" w:hAnsiTheme="majorHAnsi" w:cs="Arial"/>
          <w:sz w:val="18"/>
          <w:szCs w:val="18"/>
        </w:rPr>
        <w:t xml:space="preserve">poszczególnych </w:t>
      </w:r>
      <w:r w:rsidR="00731A32">
        <w:rPr>
          <w:rFonts w:asciiTheme="majorHAnsi" w:hAnsiTheme="majorHAnsi" w:cs="Arial"/>
          <w:sz w:val="18"/>
          <w:szCs w:val="18"/>
        </w:rPr>
        <w:t>formach wsparcia.</w:t>
      </w:r>
    </w:p>
    <w:p w14:paraId="127D2018" w14:textId="33D3F41E" w:rsidR="00260699" w:rsidRPr="002D0310" w:rsidRDefault="00260699" w:rsidP="00260699">
      <w:pPr>
        <w:numPr>
          <w:ilvl w:val="0"/>
          <w:numId w:val="19"/>
        </w:numPr>
        <w:tabs>
          <w:tab w:val="left" w:pos="6290"/>
        </w:tabs>
        <w:spacing w:after="0" w:line="240" w:lineRule="auto"/>
        <w:ind w:right="117"/>
        <w:contextualSpacing/>
        <w:jc w:val="both"/>
        <w:rPr>
          <w:rFonts w:asciiTheme="majorHAnsi" w:hAnsiTheme="majorHAnsi" w:cstheme="minorHAnsi"/>
          <w:b/>
          <w:sz w:val="18"/>
          <w:szCs w:val="18"/>
        </w:rPr>
      </w:pPr>
      <w:r>
        <w:rPr>
          <w:rFonts w:asciiTheme="majorHAnsi" w:hAnsiTheme="majorHAnsi" w:cstheme="minorHAnsi"/>
          <w:bCs/>
          <w:sz w:val="18"/>
          <w:szCs w:val="18"/>
        </w:rPr>
        <w:t>Uczestnik/Uczestniczka zobowiązuje s</w:t>
      </w:r>
      <w:r w:rsidR="005F1D55">
        <w:rPr>
          <w:rFonts w:asciiTheme="majorHAnsi" w:hAnsiTheme="majorHAnsi" w:cstheme="minorHAnsi"/>
          <w:bCs/>
          <w:sz w:val="18"/>
          <w:szCs w:val="18"/>
        </w:rPr>
        <w:t>i</w:t>
      </w:r>
      <w:r>
        <w:rPr>
          <w:rFonts w:asciiTheme="majorHAnsi" w:hAnsiTheme="majorHAnsi" w:cstheme="minorHAnsi"/>
          <w:bCs/>
          <w:sz w:val="18"/>
          <w:szCs w:val="18"/>
        </w:rPr>
        <w:t xml:space="preserve">ę do uzupełnienia wszelkiej dokumentacji związanej z realizacją Projektu, a w szczególności do podpisywania list obecności, </w:t>
      </w:r>
      <w:r w:rsidR="005F1D55">
        <w:rPr>
          <w:rFonts w:asciiTheme="majorHAnsi" w:hAnsiTheme="majorHAnsi" w:cstheme="minorHAnsi"/>
          <w:bCs/>
          <w:sz w:val="18"/>
          <w:szCs w:val="18"/>
        </w:rPr>
        <w:t>p</w:t>
      </w:r>
      <w:r>
        <w:rPr>
          <w:rFonts w:asciiTheme="majorHAnsi" w:hAnsiTheme="majorHAnsi" w:cstheme="minorHAnsi"/>
          <w:bCs/>
          <w:sz w:val="18"/>
          <w:szCs w:val="18"/>
        </w:rPr>
        <w:t>otwierdzeń odbioru udzielonych świad</w:t>
      </w:r>
      <w:r w:rsidR="005F1D55">
        <w:rPr>
          <w:rFonts w:asciiTheme="majorHAnsi" w:hAnsiTheme="majorHAnsi" w:cstheme="minorHAnsi"/>
          <w:bCs/>
          <w:sz w:val="18"/>
          <w:szCs w:val="18"/>
        </w:rPr>
        <w:t>c</w:t>
      </w:r>
      <w:r>
        <w:rPr>
          <w:rFonts w:asciiTheme="majorHAnsi" w:hAnsiTheme="majorHAnsi" w:cstheme="minorHAnsi"/>
          <w:bCs/>
          <w:sz w:val="18"/>
          <w:szCs w:val="18"/>
        </w:rPr>
        <w:t>zeń oraz innych dokumentów wskazanych prz</w:t>
      </w:r>
      <w:r w:rsidR="005F1D55">
        <w:rPr>
          <w:rFonts w:asciiTheme="majorHAnsi" w:hAnsiTheme="majorHAnsi" w:cstheme="minorHAnsi"/>
          <w:bCs/>
          <w:sz w:val="18"/>
          <w:szCs w:val="18"/>
        </w:rPr>
        <w:t>ez Organizatora Projektu/</w:t>
      </w:r>
      <w:r w:rsidR="00C66F38">
        <w:rPr>
          <w:rFonts w:asciiTheme="majorHAnsi" w:hAnsiTheme="majorHAnsi" w:cstheme="minorHAnsi"/>
          <w:bCs/>
          <w:sz w:val="18"/>
          <w:szCs w:val="18"/>
        </w:rPr>
        <w:t>Dyrektora</w:t>
      </w:r>
      <w:r w:rsidR="007A5759">
        <w:rPr>
          <w:rFonts w:asciiTheme="majorHAnsi" w:hAnsiTheme="majorHAnsi" w:cstheme="minorHAnsi"/>
          <w:bCs/>
          <w:sz w:val="18"/>
          <w:szCs w:val="18"/>
        </w:rPr>
        <w:t xml:space="preserve"> Szkoły. </w:t>
      </w:r>
    </w:p>
    <w:p w14:paraId="2B0A7B0F" w14:textId="349EF611" w:rsidR="00260699" w:rsidRDefault="00260699" w:rsidP="00260699">
      <w:pPr>
        <w:pStyle w:val="Akapitzlist"/>
        <w:numPr>
          <w:ilvl w:val="0"/>
          <w:numId w:val="19"/>
        </w:numPr>
        <w:spacing w:after="0" w:line="240" w:lineRule="auto"/>
        <w:jc w:val="both"/>
        <w:rPr>
          <w:rFonts w:asciiTheme="majorHAnsi" w:hAnsiTheme="majorHAnsi" w:cs="Arial"/>
          <w:sz w:val="18"/>
          <w:szCs w:val="18"/>
        </w:rPr>
      </w:pPr>
      <w:r>
        <w:rPr>
          <w:rFonts w:asciiTheme="majorHAnsi" w:hAnsiTheme="majorHAnsi" w:cs="Arial"/>
          <w:sz w:val="18"/>
          <w:szCs w:val="18"/>
        </w:rPr>
        <w:t>Uczestnik/Uczestniczka</w:t>
      </w:r>
      <w:r w:rsidRPr="00E0683C">
        <w:rPr>
          <w:rFonts w:asciiTheme="majorHAnsi" w:hAnsiTheme="majorHAnsi" w:cs="Arial"/>
          <w:sz w:val="18"/>
          <w:szCs w:val="18"/>
        </w:rPr>
        <w:t xml:space="preserve"> oświadcza, iż będzie zawiadamia</w:t>
      </w:r>
      <w:r>
        <w:rPr>
          <w:rFonts w:asciiTheme="majorHAnsi" w:hAnsiTheme="majorHAnsi" w:cs="Arial"/>
          <w:sz w:val="18"/>
          <w:szCs w:val="18"/>
        </w:rPr>
        <w:t xml:space="preserve">ć </w:t>
      </w:r>
      <w:r w:rsidR="00C66F38">
        <w:rPr>
          <w:rFonts w:asciiTheme="majorHAnsi" w:hAnsiTheme="majorHAnsi" w:cs="Arial"/>
          <w:sz w:val="18"/>
          <w:szCs w:val="18"/>
        </w:rPr>
        <w:t>Dyrektora</w:t>
      </w:r>
      <w:r>
        <w:rPr>
          <w:rFonts w:asciiTheme="majorHAnsi" w:hAnsiTheme="majorHAnsi" w:cs="Arial"/>
          <w:sz w:val="18"/>
          <w:szCs w:val="18"/>
        </w:rPr>
        <w:t xml:space="preserve"> Szkoły </w:t>
      </w:r>
      <w:r w:rsidRPr="00E0683C">
        <w:rPr>
          <w:rFonts w:asciiTheme="majorHAnsi" w:hAnsiTheme="majorHAnsi" w:cs="Arial"/>
          <w:sz w:val="18"/>
          <w:szCs w:val="18"/>
        </w:rPr>
        <w:t xml:space="preserve">o wszelkich </w:t>
      </w:r>
      <w:r w:rsidR="0020554C">
        <w:rPr>
          <w:rFonts w:asciiTheme="majorHAnsi" w:hAnsiTheme="majorHAnsi" w:cs="Arial"/>
          <w:sz w:val="18"/>
          <w:szCs w:val="18"/>
        </w:rPr>
        <w:t xml:space="preserve">nieprawidłowościach, problemach, trudnościach w czasie </w:t>
      </w:r>
      <w:r w:rsidR="00197100">
        <w:rPr>
          <w:rFonts w:asciiTheme="majorHAnsi" w:hAnsiTheme="majorHAnsi" w:cs="Arial"/>
          <w:sz w:val="18"/>
          <w:szCs w:val="18"/>
        </w:rPr>
        <w:t xml:space="preserve">trwania </w:t>
      </w:r>
      <w:r w:rsidR="0020554C">
        <w:rPr>
          <w:rFonts w:asciiTheme="majorHAnsi" w:hAnsiTheme="majorHAnsi" w:cs="Arial"/>
          <w:sz w:val="18"/>
          <w:szCs w:val="18"/>
        </w:rPr>
        <w:t xml:space="preserve">Projektu. </w:t>
      </w:r>
    </w:p>
    <w:p w14:paraId="32173D4E" w14:textId="4BF07FE2" w:rsidR="00260699" w:rsidRPr="00A454AA" w:rsidRDefault="00382B6E" w:rsidP="00260699">
      <w:pPr>
        <w:pStyle w:val="Akapitzlist"/>
        <w:numPr>
          <w:ilvl w:val="0"/>
          <w:numId w:val="19"/>
        </w:numPr>
        <w:spacing w:after="0" w:line="240" w:lineRule="auto"/>
        <w:jc w:val="both"/>
        <w:rPr>
          <w:rFonts w:asciiTheme="majorHAnsi" w:hAnsiTheme="majorHAnsi" w:cs="Arial"/>
          <w:sz w:val="18"/>
          <w:szCs w:val="18"/>
        </w:rPr>
      </w:pPr>
      <w:r w:rsidRPr="00A454AA">
        <w:rPr>
          <w:rFonts w:asciiTheme="majorHAnsi" w:hAnsiTheme="majorHAnsi" w:cstheme="minorHAnsi"/>
          <w:bCs/>
          <w:sz w:val="18"/>
          <w:szCs w:val="18"/>
        </w:rPr>
        <w:t xml:space="preserve">Uczestnik/Uczestniczka Projektu jest zobowiązany/a do obecności na minimum 90% godzin zajęć (dotyczy tylko i wyłączenie zajęć trwających dłużej niż 16 godzin). </w:t>
      </w:r>
      <w:r w:rsidR="00260699" w:rsidRPr="00A454AA">
        <w:rPr>
          <w:rFonts w:asciiTheme="majorHAnsi" w:hAnsiTheme="majorHAnsi" w:cs="Arial"/>
          <w:sz w:val="18"/>
          <w:szCs w:val="18"/>
        </w:rPr>
        <w:t>W </w:t>
      </w:r>
      <w:r w:rsidRPr="00A454AA">
        <w:rPr>
          <w:rFonts w:asciiTheme="majorHAnsi" w:hAnsiTheme="majorHAnsi" w:cs="Arial"/>
          <w:sz w:val="18"/>
          <w:szCs w:val="18"/>
        </w:rPr>
        <w:t xml:space="preserve">przypadku zajęć trwających do 16 godzin włącznie Uczestnik/Uczestniczka Projektu zobowiązany/a jest do udziału w 100% godzin zajęć. </w:t>
      </w:r>
      <w:r w:rsidR="00197100">
        <w:rPr>
          <w:rStyle w:val="Odwoanieprzypisudolnego"/>
          <w:rFonts w:asciiTheme="majorHAnsi" w:hAnsiTheme="majorHAnsi" w:cs="Arial"/>
          <w:sz w:val="18"/>
          <w:szCs w:val="18"/>
        </w:rPr>
        <w:footnoteReference w:id="2"/>
      </w:r>
    </w:p>
    <w:p w14:paraId="7E4747C2" w14:textId="0CBF192A" w:rsidR="00260699" w:rsidRPr="00260699" w:rsidRDefault="00382B6E" w:rsidP="00260699">
      <w:pPr>
        <w:pStyle w:val="Akapitzlist"/>
        <w:numPr>
          <w:ilvl w:val="0"/>
          <w:numId w:val="19"/>
        </w:numPr>
        <w:spacing w:after="0" w:line="240" w:lineRule="auto"/>
        <w:jc w:val="both"/>
        <w:rPr>
          <w:rFonts w:asciiTheme="majorHAnsi" w:hAnsiTheme="majorHAnsi" w:cs="Arial"/>
          <w:b/>
          <w:sz w:val="18"/>
          <w:szCs w:val="18"/>
        </w:rPr>
      </w:pPr>
      <w:r w:rsidRPr="00260699">
        <w:rPr>
          <w:rFonts w:asciiTheme="majorHAnsi" w:hAnsiTheme="majorHAnsi" w:cs="Arial"/>
          <w:sz w:val="18"/>
          <w:szCs w:val="18"/>
        </w:rPr>
        <w:t>Uczestnik/Ucz</w:t>
      </w:r>
      <w:r w:rsidR="00260699" w:rsidRPr="00260699">
        <w:rPr>
          <w:rFonts w:asciiTheme="majorHAnsi" w:hAnsiTheme="majorHAnsi" w:cs="Arial"/>
          <w:sz w:val="18"/>
          <w:szCs w:val="18"/>
        </w:rPr>
        <w:t>estniczka uczestniczący</w:t>
      </w:r>
      <w:r w:rsidR="00A454AA">
        <w:rPr>
          <w:rFonts w:asciiTheme="majorHAnsi" w:hAnsiTheme="majorHAnsi" w:cs="Arial"/>
          <w:sz w:val="18"/>
          <w:szCs w:val="18"/>
        </w:rPr>
        <w:t>/a</w:t>
      </w:r>
      <w:r w:rsidR="00260699" w:rsidRPr="00260699">
        <w:rPr>
          <w:rFonts w:asciiTheme="majorHAnsi" w:hAnsiTheme="majorHAnsi" w:cs="Arial"/>
          <w:sz w:val="18"/>
          <w:szCs w:val="18"/>
        </w:rPr>
        <w:t xml:space="preserve"> w stażu zawodowy</w:t>
      </w:r>
      <w:r w:rsidR="00A454AA">
        <w:rPr>
          <w:rFonts w:asciiTheme="majorHAnsi" w:hAnsiTheme="majorHAnsi" w:cs="Arial"/>
          <w:sz w:val="18"/>
          <w:szCs w:val="18"/>
        </w:rPr>
        <w:t>m, wyjeździe edukacyjnym</w:t>
      </w:r>
      <w:r w:rsidR="00260699" w:rsidRPr="00260699">
        <w:rPr>
          <w:rFonts w:asciiTheme="majorHAnsi" w:hAnsiTheme="majorHAnsi" w:cs="Arial"/>
          <w:sz w:val="18"/>
          <w:szCs w:val="18"/>
        </w:rPr>
        <w:t xml:space="preserve"> </w:t>
      </w:r>
      <w:r w:rsidRPr="00260699">
        <w:rPr>
          <w:rFonts w:asciiTheme="majorHAnsi" w:hAnsiTheme="majorHAnsi" w:cs="Arial"/>
          <w:sz w:val="18"/>
          <w:szCs w:val="18"/>
        </w:rPr>
        <w:t xml:space="preserve"> zobowiązany</w:t>
      </w:r>
      <w:r w:rsidR="00260699">
        <w:rPr>
          <w:rFonts w:asciiTheme="majorHAnsi" w:hAnsiTheme="majorHAnsi" w:cs="Arial"/>
          <w:sz w:val="18"/>
          <w:szCs w:val="18"/>
        </w:rPr>
        <w:t>/a</w:t>
      </w:r>
      <w:r w:rsidRPr="00260699">
        <w:rPr>
          <w:rFonts w:asciiTheme="majorHAnsi" w:hAnsiTheme="majorHAnsi" w:cs="Arial"/>
          <w:sz w:val="18"/>
          <w:szCs w:val="18"/>
        </w:rPr>
        <w:t xml:space="preserve"> jest do 100 % frekwencji. </w:t>
      </w:r>
    </w:p>
    <w:p w14:paraId="0DE27286" w14:textId="77777777" w:rsidR="00260699" w:rsidRPr="00556C0F" w:rsidRDefault="00382B6E" w:rsidP="00260699">
      <w:pPr>
        <w:pStyle w:val="Akapitzlist"/>
        <w:numPr>
          <w:ilvl w:val="0"/>
          <w:numId w:val="19"/>
        </w:numPr>
        <w:spacing w:after="0" w:line="240" w:lineRule="auto"/>
        <w:jc w:val="both"/>
        <w:rPr>
          <w:rFonts w:asciiTheme="majorHAnsi" w:hAnsiTheme="majorHAnsi" w:cs="Arial"/>
          <w:b/>
          <w:sz w:val="18"/>
          <w:szCs w:val="18"/>
        </w:rPr>
      </w:pPr>
      <w:r w:rsidRPr="00260699">
        <w:rPr>
          <w:rFonts w:asciiTheme="majorHAnsi" w:hAnsiTheme="majorHAnsi" w:cs="Arial"/>
          <w:sz w:val="18"/>
          <w:szCs w:val="18"/>
        </w:rPr>
        <w:t xml:space="preserve">Uczestnik/Uczestniczka Projektu ponosi konsekwencje, w tym finansowe, w przypadku nieuprawnionego skorzystania z udzielonego wsparcia wskutek złożenia nieprawdziwych informacji. </w:t>
      </w:r>
    </w:p>
    <w:p w14:paraId="4C10663D" w14:textId="32CCBDF7" w:rsidR="00556C0F" w:rsidRPr="00556C0F" w:rsidRDefault="00556C0F" w:rsidP="00556C0F">
      <w:pPr>
        <w:pStyle w:val="Akapitzlist"/>
        <w:numPr>
          <w:ilvl w:val="0"/>
          <w:numId w:val="19"/>
        </w:numPr>
        <w:spacing w:after="0" w:line="240" w:lineRule="auto"/>
        <w:jc w:val="both"/>
        <w:rPr>
          <w:rFonts w:asciiTheme="majorHAnsi" w:hAnsiTheme="majorHAnsi" w:cs="Arial"/>
          <w:sz w:val="18"/>
          <w:szCs w:val="18"/>
        </w:rPr>
      </w:pPr>
      <w:r>
        <w:rPr>
          <w:rFonts w:asciiTheme="majorHAnsi" w:hAnsiTheme="majorHAnsi" w:cs="Times New Roman"/>
          <w:sz w:val="18"/>
          <w:szCs w:val="18"/>
        </w:rPr>
        <w:t>Uczestnik/Uczestniczka Projektu</w:t>
      </w:r>
      <w:r w:rsidRPr="007E5C04">
        <w:rPr>
          <w:rFonts w:asciiTheme="majorHAnsi" w:hAnsiTheme="majorHAnsi" w:cs="Times New Roman"/>
          <w:sz w:val="18"/>
          <w:szCs w:val="18"/>
        </w:rPr>
        <w:t xml:space="preserve"> zobowiązuje się do poniesienia konsekwencji finansowych/prawnych w przypadku szkód i czynów wyrządzonych </w:t>
      </w:r>
      <w:r>
        <w:rPr>
          <w:rFonts w:asciiTheme="majorHAnsi" w:hAnsiTheme="majorHAnsi" w:cs="Times New Roman"/>
          <w:sz w:val="18"/>
          <w:szCs w:val="18"/>
        </w:rPr>
        <w:t xml:space="preserve">przez siebie </w:t>
      </w:r>
      <w:r w:rsidRPr="007E5C04">
        <w:rPr>
          <w:rFonts w:asciiTheme="majorHAnsi" w:hAnsiTheme="majorHAnsi" w:cs="Times New Roman"/>
          <w:sz w:val="18"/>
          <w:szCs w:val="18"/>
        </w:rPr>
        <w:t xml:space="preserve">podczas </w:t>
      </w:r>
      <w:r>
        <w:rPr>
          <w:rFonts w:asciiTheme="majorHAnsi" w:hAnsiTheme="majorHAnsi" w:cs="Times New Roman"/>
          <w:sz w:val="18"/>
          <w:szCs w:val="18"/>
        </w:rPr>
        <w:t>danej formy wsparcia.</w:t>
      </w:r>
    </w:p>
    <w:p w14:paraId="526C972A" w14:textId="4F34CCCE" w:rsidR="00260699" w:rsidRPr="00556C0F" w:rsidRDefault="00382B6E" w:rsidP="00260699">
      <w:pPr>
        <w:pStyle w:val="Akapitzlist"/>
        <w:numPr>
          <w:ilvl w:val="0"/>
          <w:numId w:val="19"/>
        </w:numPr>
        <w:spacing w:after="0" w:line="240" w:lineRule="auto"/>
        <w:jc w:val="both"/>
        <w:rPr>
          <w:rFonts w:asciiTheme="majorHAnsi" w:hAnsiTheme="majorHAnsi" w:cs="Arial"/>
          <w:b/>
          <w:sz w:val="18"/>
          <w:szCs w:val="18"/>
        </w:rPr>
      </w:pPr>
      <w:r w:rsidRPr="00260699">
        <w:rPr>
          <w:rFonts w:asciiTheme="majorHAnsi" w:hAnsiTheme="majorHAnsi" w:cs="Arial"/>
          <w:sz w:val="18"/>
          <w:szCs w:val="18"/>
        </w:rPr>
        <w:t xml:space="preserve">Uczestnik/Uczestniczka Projektu w przypadku rażącego naruszenia przepisów </w:t>
      </w:r>
      <w:r w:rsidR="00FB4C8D" w:rsidRPr="00260699">
        <w:rPr>
          <w:rFonts w:asciiTheme="majorHAnsi" w:hAnsiTheme="majorHAnsi" w:cs="Arial"/>
          <w:sz w:val="18"/>
          <w:szCs w:val="18"/>
        </w:rPr>
        <w:t>Regulaminu określającego zasady u</w:t>
      </w:r>
      <w:r w:rsidR="00A97DEA">
        <w:rPr>
          <w:rFonts w:asciiTheme="majorHAnsi" w:hAnsiTheme="majorHAnsi" w:cs="Arial"/>
          <w:sz w:val="18"/>
          <w:szCs w:val="18"/>
        </w:rPr>
        <w:t>czestnictwa i rekrutacji w Proje</w:t>
      </w:r>
      <w:r w:rsidR="00FB4C8D" w:rsidRPr="00260699">
        <w:rPr>
          <w:rFonts w:asciiTheme="majorHAnsi" w:hAnsiTheme="majorHAnsi" w:cs="Arial"/>
          <w:sz w:val="18"/>
          <w:szCs w:val="18"/>
        </w:rPr>
        <w:t xml:space="preserve">kcie nr RPPD.03.03.01-20-0289/19, pt.: „Profesjonalizm w działaniu, skuteczność w przyszłości”, może zostać skreślony/a z listy Uczestników/Uczestniczek Projektu. </w:t>
      </w:r>
    </w:p>
    <w:p w14:paraId="2DEDEE82" w14:textId="1E6FEAEF" w:rsidR="00556C0F" w:rsidRPr="00556C0F" w:rsidRDefault="00556C0F" w:rsidP="00556C0F">
      <w:pPr>
        <w:pStyle w:val="Akapitzlist"/>
        <w:numPr>
          <w:ilvl w:val="0"/>
          <w:numId w:val="19"/>
        </w:numPr>
        <w:spacing w:after="0" w:line="240" w:lineRule="auto"/>
        <w:jc w:val="both"/>
        <w:rPr>
          <w:rFonts w:asciiTheme="majorHAnsi" w:hAnsiTheme="majorHAnsi" w:cs="Arial"/>
          <w:b/>
          <w:sz w:val="18"/>
          <w:szCs w:val="18"/>
        </w:rPr>
      </w:pPr>
      <w:r>
        <w:rPr>
          <w:rFonts w:asciiTheme="majorHAnsi" w:hAnsiTheme="majorHAnsi" w:cs="Arial"/>
          <w:sz w:val="18"/>
          <w:szCs w:val="18"/>
        </w:rPr>
        <w:t xml:space="preserve">Uczestnik/Uczestniczka Projektu został/a </w:t>
      </w:r>
      <w:proofErr w:type="spellStart"/>
      <w:r>
        <w:rPr>
          <w:rFonts w:asciiTheme="majorHAnsi" w:hAnsiTheme="majorHAnsi" w:cs="Arial"/>
          <w:sz w:val="18"/>
          <w:szCs w:val="18"/>
        </w:rPr>
        <w:t>poinformany</w:t>
      </w:r>
      <w:proofErr w:type="spellEnd"/>
      <w:r>
        <w:rPr>
          <w:rFonts w:asciiTheme="majorHAnsi" w:hAnsiTheme="majorHAnsi" w:cs="Arial"/>
          <w:sz w:val="18"/>
          <w:szCs w:val="18"/>
        </w:rPr>
        <w:t xml:space="preserve">/a, że Organizator Projektu nie ubezpiecza od Następstw Nieszczęśliwych Wypadków oraz </w:t>
      </w:r>
      <w:r w:rsidRPr="007E5C04">
        <w:rPr>
          <w:rFonts w:asciiTheme="majorHAnsi" w:hAnsiTheme="majorHAnsi" w:cs="Times New Roman"/>
          <w:sz w:val="18"/>
          <w:szCs w:val="18"/>
        </w:rPr>
        <w:t xml:space="preserve">nie zgłasza do </w:t>
      </w:r>
      <w:r>
        <w:rPr>
          <w:rFonts w:asciiTheme="majorHAnsi" w:hAnsiTheme="majorHAnsi" w:cs="Times New Roman"/>
          <w:sz w:val="18"/>
          <w:szCs w:val="18"/>
        </w:rPr>
        <w:t>Zakładu Ubezpieczeń Społecznych podczas realizacji danych form wsparcia.</w:t>
      </w:r>
    </w:p>
    <w:p w14:paraId="3D356F51" w14:textId="0F979A09" w:rsidR="005B00B6" w:rsidRPr="00A90DF7" w:rsidRDefault="005B00B6" w:rsidP="00260699">
      <w:pPr>
        <w:pStyle w:val="Akapitzlist"/>
        <w:numPr>
          <w:ilvl w:val="0"/>
          <w:numId w:val="19"/>
        </w:numPr>
        <w:spacing w:after="0" w:line="240" w:lineRule="auto"/>
        <w:jc w:val="both"/>
        <w:rPr>
          <w:rFonts w:asciiTheme="majorHAnsi" w:hAnsiTheme="majorHAnsi" w:cs="Arial"/>
          <w:b/>
          <w:sz w:val="18"/>
          <w:szCs w:val="18"/>
        </w:rPr>
      </w:pPr>
      <w:r w:rsidRPr="00260699">
        <w:rPr>
          <w:rFonts w:asciiTheme="majorHAnsi" w:hAnsiTheme="majorHAnsi" w:cs="Arial"/>
          <w:sz w:val="18"/>
          <w:szCs w:val="18"/>
        </w:rPr>
        <w:t>Uczestnik/Uczestniczka Projektu oświadcza, że informacje podane w niniejszym formularzu</w:t>
      </w:r>
      <w:r w:rsidR="00FB4C8D" w:rsidRPr="00260699">
        <w:rPr>
          <w:rFonts w:asciiTheme="majorHAnsi" w:hAnsiTheme="majorHAnsi" w:cs="Arial"/>
          <w:sz w:val="18"/>
          <w:szCs w:val="18"/>
        </w:rPr>
        <w:t xml:space="preserve"> są aktualne, prawdziwe, kompletne, zgodne ze stanem faktycznym oraz </w:t>
      </w:r>
      <w:r w:rsidRPr="00260699">
        <w:rPr>
          <w:rFonts w:asciiTheme="majorHAnsi" w:hAnsiTheme="majorHAnsi" w:cs="Arial"/>
          <w:sz w:val="18"/>
          <w:szCs w:val="18"/>
        </w:rPr>
        <w:t> zobowiązuje się do bezzwłocznego informow</w:t>
      </w:r>
      <w:r w:rsidR="00FB4C8D" w:rsidRPr="00260699">
        <w:rPr>
          <w:rFonts w:asciiTheme="majorHAnsi" w:hAnsiTheme="majorHAnsi" w:cs="Arial"/>
          <w:sz w:val="18"/>
          <w:szCs w:val="18"/>
        </w:rPr>
        <w:t xml:space="preserve">ania Organizatora Projektu, bądź </w:t>
      </w:r>
      <w:r w:rsidR="00C66F38">
        <w:rPr>
          <w:rFonts w:asciiTheme="majorHAnsi" w:hAnsiTheme="majorHAnsi" w:cs="Arial"/>
          <w:sz w:val="18"/>
          <w:szCs w:val="18"/>
        </w:rPr>
        <w:t>Dyrektora</w:t>
      </w:r>
      <w:r w:rsidRPr="00260699">
        <w:rPr>
          <w:rFonts w:asciiTheme="majorHAnsi" w:hAnsiTheme="majorHAnsi" w:cs="Arial"/>
          <w:sz w:val="18"/>
          <w:szCs w:val="18"/>
        </w:rPr>
        <w:t xml:space="preserve"> Szkoły o każdej ich zmianie.</w:t>
      </w:r>
    </w:p>
    <w:p w14:paraId="74E6231E" w14:textId="77777777" w:rsidR="0017242B" w:rsidRDefault="0017242B" w:rsidP="005B00B6">
      <w:pPr>
        <w:rPr>
          <w:rFonts w:asciiTheme="majorHAnsi" w:hAnsiTheme="majorHAnsi" w:cstheme="minorHAnsi"/>
          <w:sz w:val="18"/>
          <w:szCs w:val="18"/>
        </w:rPr>
      </w:pPr>
    </w:p>
    <w:p w14:paraId="5B654E06" w14:textId="77777777" w:rsidR="00FB4C8D" w:rsidRDefault="00FB4C8D" w:rsidP="005B00B6">
      <w:pPr>
        <w:rPr>
          <w:rFonts w:asciiTheme="majorHAnsi" w:hAnsiTheme="majorHAnsi" w:cstheme="minorHAnsi"/>
          <w:sz w:val="18"/>
          <w:szCs w:val="18"/>
        </w:rPr>
      </w:pPr>
    </w:p>
    <w:p w14:paraId="586F133F" w14:textId="77777777" w:rsidR="00FB4C8D" w:rsidRDefault="00FB4C8D" w:rsidP="005B00B6">
      <w:pPr>
        <w:rPr>
          <w:rFonts w:asciiTheme="majorHAnsi" w:hAnsiTheme="majorHAnsi" w:cstheme="minorHAnsi"/>
          <w:sz w:val="18"/>
          <w:szCs w:val="18"/>
        </w:rPr>
      </w:pPr>
    </w:p>
    <w:p w14:paraId="38423446" w14:textId="77777777" w:rsidR="00FB4C8D" w:rsidRDefault="00FB4C8D" w:rsidP="005B00B6">
      <w:pPr>
        <w:rPr>
          <w:rFonts w:asciiTheme="majorHAnsi" w:hAnsiTheme="majorHAnsi" w:cstheme="minorHAnsi"/>
          <w:sz w:val="18"/>
          <w:szCs w:val="18"/>
        </w:rPr>
      </w:pPr>
    </w:p>
    <w:p w14:paraId="61B81C19" w14:textId="2158C0DB" w:rsidR="0017242B" w:rsidRDefault="0017242B" w:rsidP="005B00B6">
      <w:pPr>
        <w:spacing w:after="0"/>
        <w:jc w:val="right"/>
        <w:rPr>
          <w:rFonts w:asciiTheme="majorHAnsi" w:hAnsiTheme="majorHAnsi" w:cstheme="minorHAnsi"/>
          <w:sz w:val="18"/>
          <w:szCs w:val="18"/>
        </w:rPr>
      </w:pPr>
      <w:r>
        <w:rPr>
          <w:rFonts w:asciiTheme="majorHAnsi" w:hAnsiTheme="majorHAnsi" w:cstheme="minorHAnsi"/>
          <w:sz w:val="18"/>
          <w:szCs w:val="18"/>
        </w:rPr>
        <w:t>………………………………………………………..……………………………………………………………..</w:t>
      </w:r>
    </w:p>
    <w:p w14:paraId="08A8F2F4" w14:textId="77777777" w:rsidR="005B00B6" w:rsidRDefault="0017242B" w:rsidP="005B00B6">
      <w:pPr>
        <w:spacing w:after="0" w:line="240" w:lineRule="auto"/>
        <w:jc w:val="right"/>
        <w:rPr>
          <w:rFonts w:asciiTheme="majorHAnsi" w:hAnsiTheme="majorHAnsi" w:cstheme="minorHAnsi"/>
          <w:b/>
          <w:sz w:val="18"/>
          <w:szCs w:val="18"/>
        </w:rPr>
      </w:pPr>
      <w:r w:rsidRPr="005B00B6">
        <w:rPr>
          <w:rFonts w:asciiTheme="majorHAnsi" w:hAnsiTheme="majorHAnsi" w:cstheme="minorHAnsi"/>
          <w:b/>
          <w:sz w:val="18"/>
          <w:szCs w:val="18"/>
        </w:rPr>
        <w:t xml:space="preserve">                                                                                                              Czytelny podpis Uczestnika/Uczestniczki Projektu              „</w:t>
      </w:r>
      <w:r w:rsidRPr="005B00B6">
        <w:rPr>
          <w:rFonts w:asciiTheme="majorHAnsi" w:hAnsiTheme="majorHAnsi" w:cstheme="minorHAnsi"/>
          <w:b/>
          <w:bCs/>
          <w:sz w:val="18"/>
          <w:szCs w:val="18"/>
        </w:rPr>
        <w:t>Profesjonalizm w działaniu, skuteczność w przyszłości</w:t>
      </w:r>
      <w:r w:rsidRPr="005B00B6">
        <w:rPr>
          <w:rFonts w:asciiTheme="majorHAnsi" w:hAnsiTheme="majorHAnsi" w:cstheme="minorHAnsi"/>
          <w:b/>
          <w:sz w:val="18"/>
          <w:szCs w:val="18"/>
        </w:rPr>
        <w:t xml:space="preserve"> ” </w:t>
      </w:r>
    </w:p>
    <w:p w14:paraId="61B542B0" w14:textId="77777777" w:rsidR="005B00B6" w:rsidRDefault="005B00B6" w:rsidP="00EC0576">
      <w:pPr>
        <w:spacing w:after="0" w:line="240" w:lineRule="auto"/>
        <w:jc w:val="right"/>
        <w:rPr>
          <w:rFonts w:asciiTheme="majorHAnsi" w:hAnsiTheme="majorHAnsi" w:cstheme="minorHAnsi"/>
          <w:b/>
          <w:sz w:val="18"/>
          <w:szCs w:val="18"/>
        </w:rPr>
      </w:pPr>
    </w:p>
    <w:p w14:paraId="01CC5127" w14:textId="77777777" w:rsidR="005B00B6" w:rsidRDefault="005B00B6" w:rsidP="00EC0576">
      <w:pPr>
        <w:spacing w:after="0" w:line="240" w:lineRule="auto"/>
        <w:jc w:val="right"/>
        <w:rPr>
          <w:rFonts w:asciiTheme="majorHAnsi" w:hAnsiTheme="majorHAnsi" w:cstheme="minorHAnsi"/>
          <w:b/>
          <w:sz w:val="18"/>
          <w:szCs w:val="18"/>
        </w:rPr>
      </w:pPr>
    </w:p>
    <w:p w14:paraId="4EF411A3" w14:textId="77777777" w:rsidR="005B00B6" w:rsidRDefault="005B00B6" w:rsidP="00EC0576">
      <w:pPr>
        <w:spacing w:after="0" w:line="240" w:lineRule="auto"/>
        <w:jc w:val="right"/>
        <w:rPr>
          <w:rFonts w:asciiTheme="majorHAnsi" w:hAnsiTheme="majorHAnsi" w:cstheme="minorHAnsi"/>
          <w:b/>
          <w:sz w:val="18"/>
          <w:szCs w:val="18"/>
        </w:rPr>
      </w:pPr>
    </w:p>
    <w:p w14:paraId="4CF873E3" w14:textId="77777777" w:rsidR="00A454AA" w:rsidRDefault="00A454AA" w:rsidP="00556C0F">
      <w:pPr>
        <w:spacing w:after="0" w:line="240" w:lineRule="auto"/>
        <w:rPr>
          <w:rFonts w:asciiTheme="majorHAnsi" w:hAnsiTheme="majorHAnsi" w:cstheme="minorHAnsi"/>
          <w:b/>
          <w:sz w:val="18"/>
          <w:szCs w:val="18"/>
        </w:rPr>
      </w:pPr>
    </w:p>
    <w:p w14:paraId="7282A201" w14:textId="77777777" w:rsidR="00A454AA" w:rsidRDefault="00A454AA" w:rsidP="00EC0576">
      <w:pPr>
        <w:spacing w:after="0" w:line="240" w:lineRule="auto"/>
        <w:jc w:val="right"/>
        <w:rPr>
          <w:rFonts w:asciiTheme="majorHAnsi" w:hAnsiTheme="majorHAnsi" w:cstheme="minorHAnsi"/>
          <w:b/>
          <w:sz w:val="18"/>
          <w:szCs w:val="18"/>
        </w:rPr>
      </w:pPr>
    </w:p>
    <w:p w14:paraId="188DF8B3" w14:textId="77777777" w:rsidR="00A454AA" w:rsidRDefault="00A454AA" w:rsidP="00EC0576">
      <w:pPr>
        <w:spacing w:after="0" w:line="240" w:lineRule="auto"/>
        <w:jc w:val="right"/>
        <w:rPr>
          <w:rFonts w:asciiTheme="majorHAnsi" w:hAnsiTheme="majorHAnsi" w:cstheme="minorHAnsi"/>
          <w:b/>
          <w:sz w:val="18"/>
          <w:szCs w:val="18"/>
        </w:rPr>
      </w:pPr>
    </w:p>
    <w:p w14:paraId="2EDF2F0E" w14:textId="77777777" w:rsidR="005B00B6" w:rsidRDefault="005B00B6" w:rsidP="00EC0576">
      <w:pPr>
        <w:spacing w:after="0" w:line="240" w:lineRule="auto"/>
        <w:jc w:val="right"/>
        <w:rPr>
          <w:rFonts w:asciiTheme="majorHAnsi" w:hAnsiTheme="majorHAnsi" w:cstheme="minorHAnsi"/>
          <w:b/>
          <w:sz w:val="18"/>
          <w:szCs w:val="18"/>
        </w:rPr>
      </w:pPr>
    </w:p>
    <w:p w14:paraId="50B77825" w14:textId="059D9986" w:rsidR="005B00B6" w:rsidRPr="005B00B6" w:rsidRDefault="005B00B6" w:rsidP="005B00B6">
      <w:pPr>
        <w:spacing w:after="0"/>
        <w:jc w:val="right"/>
        <w:rPr>
          <w:rFonts w:asciiTheme="majorHAnsi" w:hAnsiTheme="majorHAnsi" w:cstheme="minorHAnsi"/>
          <w:sz w:val="18"/>
          <w:szCs w:val="18"/>
        </w:rPr>
      </w:pPr>
      <w:r>
        <w:rPr>
          <w:rFonts w:asciiTheme="majorHAnsi" w:hAnsiTheme="majorHAnsi" w:cstheme="minorHAnsi"/>
          <w:sz w:val="18"/>
          <w:szCs w:val="18"/>
        </w:rPr>
        <w:t>………………………………………………………..……………………………………………………………..</w:t>
      </w:r>
    </w:p>
    <w:p w14:paraId="1651F846" w14:textId="77777777" w:rsidR="005B00B6" w:rsidRPr="005B00B6" w:rsidRDefault="005B00B6" w:rsidP="005B00B6">
      <w:pPr>
        <w:spacing w:after="0" w:line="240" w:lineRule="auto"/>
        <w:ind w:right="67"/>
        <w:jc w:val="center"/>
        <w:rPr>
          <w:rFonts w:asciiTheme="majorHAnsi" w:hAnsiTheme="majorHAnsi" w:cstheme="minorHAnsi"/>
          <w:b/>
          <w:sz w:val="18"/>
          <w:szCs w:val="18"/>
        </w:rPr>
      </w:pPr>
      <w:r>
        <w:rPr>
          <w:rFonts w:asciiTheme="majorHAnsi" w:hAnsiTheme="majorHAnsi" w:cstheme="minorHAnsi"/>
          <w:sz w:val="18"/>
          <w:szCs w:val="18"/>
        </w:rPr>
        <w:t xml:space="preserve">                                                                          </w:t>
      </w:r>
      <w:r w:rsidRPr="005B00B6">
        <w:rPr>
          <w:rFonts w:asciiTheme="majorHAnsi" w:hAnsiTheme="majorHAnsi" w:cstheme="minorHAnsi"/>
          <w:b/>
          <w:sz w:val="18"/>
          <w:szCs w:val="18"/>
        </w:rPr>
        <w:t xml:space="preserve">                        Czytelny podpis Rodzica/Opiekuna prawnego</w:t>
      </w:r>
    </w:p>
    <w:p w14:paraId="20E8DEE5" w14:textId="281069B8" w:rsidR="00382B6E" w:rsidRPr="005B00B6" w:rsidRDefault="005B00B6" w:rsidP="00841DE7">
      <w:pPr>
        <w:spacing w:after="0" w:line="240" w:lineRule="auto"/>
        <w:ind w:right="67"/>
        <w:jc w:val="right"/>
        <w:rPr>
          <w:rFonts w:asciiTheme="majorHAnsi" w:hAnsiTheme="majorHAnsi" w:cstheme="minorHAnsi"/>
          <w:b/>
          <w:sz w:val="18"/>
          <w:szCs w:val="18"/>
        </w:rPr>
      </w:pPr>
      <w:r w:rsidRPr="005B00B6">
        <w:rPr>
          <w:rFonts w:asciiTheme="majorHAnsi" w:hAnsiTheme="majorHAnsi" w:cstheme="minorHAnsi"/>
          <w:b/>
          <w:sz w:val="18"/>
          <w:szCs w:val="18"/>
        </w:rPr>
        <w:t>(w przypadku Uczestnika/Uczestniczki Projektu niepełnoletniego/ej)</w:t>
      </w:r>
    </w:p>
    <w:p w14:paraId="73EDB5A4" w14:textId="77777777" w:rsidR="00E0683C" w:rsidRDefault="00E0683C" w:rsidP="00932BBF">
      <w:pPr>
        <w:spacing w:after="0" w:line="240" w:lineRule="auto"/>
        <w:jc w:val="center"/>
        <w:rPr>
          <w:rFonts w:asciiTheme="majorHAnsi" w:hAnsiTheme="majorHAnsi" w:cs="Arial"/>
          <w:b/>
          <w:sz w:val="20"/>
          <w:szCs w:val="20"/>
        </w:rPr>
      </w:pPr>
    </w:p>
    <w:p w14:paraId="10B1B32D" w14:textId="77777777" w:rsidR="0061707F" w:rsidRDefault="0061707F" w:rsidP="00B22C6C">
      <w:pPr>
        <w:spacing w:after="0" w:line="240" w:lineRule="auto"/>
        <w:jc w:val="center"/>
        <w:rPr>
          <w:rFonts w:asciiTheme="majorHAnsi" w:hAnsiTheme="majorHAnsi" w:cs="Arial"/>
          <w:b/>
          <w:sz w:val="20"/>
          <w:szCs w:val="20"/>
        </w:rPr>
      </w:pPr>
    </w:p>
    <w:p w14:paraId="0C337BD3" w14:textId="77777777" w:rsidR="0061707F" w:rsidRDefault="0061707F" w:rsidP="00B22C6C">
      <w:pPr>
        <w:spacing w:after="0" w:line="240" w:lineRule="auto"/>
        <w:jc w:val="center"/>
        <w:rPr>
          <w:rFonts w:asciiTheme="majorHAnsi" w:hAnsiTheme="majorHAnsi" w:cs="Arial"/>
          <w:b/>
          <w:sz w:val="20"/>
          <w:szCs w:val="20"/>
        </w:rPr>
      </w:pPr>
    </w:p>
    <w:p w14:paraId="2E220327" w14:textId="77777777" w:rsidR="0061707F" w:rsidRDefault="0061707F" w:rsidP="00B22C6C">
      <w:pPr>
        <w:spacing w:after="0" w:line="240" w:lineRule="auto"/>
        <w:jc w:val="center"/>
        <w:rPr>
          <w:rFonts w:asciiTheme="majorHAnsi" w:hAnsiTheme="majorHAnsi" w:cs="Arial"/>
          <w:b/>
          <w:sz w:val="20"/>
          <w:szCs w:val="20"/>
        </w:rPr>
      </w:pPr>
    </w:p>
    <w:p w14:paraId="3E51D3FC" w14:textId="2E655B39" w:rsidR="00A454AA" w:rsidRDefault="00932BBF" w:rsidP="00B22C6C">
      <w:pPr>
        <w:spacing w:after="0" w:line="240" w:lineRule="auto"/>
        <w:jc w:val="center"/>
        <w:rPr>
          <w:rFonts w:asciiTheme="majorHAnsi" w:hAnsiTheme="majorHAnsi" w:cs="Arial"/>
          <w:b/>
          <w:sz w:val="20"/>
          <w:szCs w:val="20"/>
        </w:rPr>
      </w:pPr>
      <w:r w:rsidRPr="0037474E">
        <w:rPr>
          <w:rFonts w:asciiTheme="majorHAnsi" w:hAnsiTheme="majorHAnsi" w:cs="Arial"/>
          <w:b/>
          <w:sz w:val="20"/>
          <w:szCs w:val="20"/>
        </w:rPr>
        <w:t xml:space="preserve">OBOWIĄZKI RODZICA/OPIEKUNA PRAWNEGO </w:t>
      </w:r>
      <w:r>
        <w:rPr>
          <w:rFonts w:asciiTheme="majorHAnsi" w:hAnsiTheme="majorHAnsi" w:cs="Arial"/>
          <w:b/>
          <w:sz w:val="20"/>
          <w:szCs w:val="20"/>
        </w:rPr>
        <w:t xml:space="preserve"> </w:t>
      </w:r>
      <w:r w:rsidR="00A454AA">
        <w:rPr>
          <w:rFonts w:asciiTheme="majorHAnsi" w:hAnsiTheme="majorHAnsi" w:cs="Arial"/>
          <w:b/>
          <w:sz w:val="20"/>
          <w:szCs w:val="20"/>
        </w:rPr>
        <w:t xml:space="preserve">W ZWIĄZKU Z PRZYSTĄPIENIEM JEGO </w:t>
      </w:r>
      <w:r w:rsidR="000524BB">
        <w:rPr>
          <w:rFonts w:asciiTheme="majorHAnsi" w:hAnsiTheme="majorHAnsi" w:cs="Arial"/>
          <w:b/>
          <w:sz w:val="20"/>
          <w:szCs w:val="20"/>
        </w:rPr>
        <w:t xml:space="preserve">NIEPEŁNOLETNIEGO </w:t>
      </w:r>
      <w:r w:rsidR="00A454AA">
        <w:rPr>
          <w:rFonts w:asciiTheme="majorHAnsi" w:hAnsiTheme="majorHAnsi" w:cs="Arial"/>
          <w:b/>
          <w:sz w:val="20"/>
          <w:szCs w:val="20"/>
        </w:rPr>
        <w:t>DZIECKA/PODOPIECZNEGO/</w:t>
      </w:r>
      <w:r w:rsidR="000524BB">
        <w:rPr>
          <w:rFonts w:asciiTheme="majorHAnsi" w:hAnsiTheme="majorHAnsi" w:cs="Arial"/>
          <w:b/>
          <w:sz w:val="20"/>
          <w:szCs w:val="20"/>
        </w:rPr>
        <w:t xml:space="preserve">NIEPEŁNOLETNIEJ </w:t>
      </w:r>
      <w:r w:rsidR="00A454AA">
        <w:rPr>
          <w:rFonts w:asciiTheme="majorHAnsi" w:hAnsiTheme="majorHAnsi" w:cs="Arial"/>
          <w:b/>
          <w:sz w:val="20"/>
          <w:szCs w:val="20"/>
        </w:rPr>
        <w:t>PODOPIECZNEJ/WYCHOWANKA/</w:t>
      </w:r>
      <w:r w:rsidR="000524BB">
        <w:rPr>
          <w:rFonts w:asciiTheme="majorHAnsi" w:hAnsiTheme="majorHAnsi" w:cs="Arial"/>
          <w:b/>
          <w:sz w:val="20"/>
          <w:szCs w:val="20"/>
        </w:rPr>
        <w:t xml:space="preserve">NIEPEŁNOLETNIEJ </w:t>
      </w:r>
      <w:r w:rsidR="00A454AA">
        <w:rPr>
          <w:rFonts w:asciiTheme="majorHAnsi" w:hAnsiTheme="majorHAnsi" w:cs="Arial"/>
          <w:b/>
          <w:sz w:val="20"/>
          <w:szCs w:val="20"/>
        </w:rPr>
        <w:t xml:space="preserve">WYCHOWANKI </w:t>
      </w:r>
    </w:p>
    <w:p w14:paraId="790EEC84" w14:textId="4487737D" w:rsidR="00932BBF" w:rsidRPr="0037474E" w:rsidRDefault="00A454AA" w:rsidP="00A454AA">
      <w:pPr>
        <w:spacing w:after="0" w:line="240" w:lineRule="auto"/>
        <w:jc w:val="center"/>
        <w:rPr>
          <w:rFonts w:asciiTheme="majorHAnsi" w:hAnsiTheme="majorHAnsi" w:cs="Arial"/>
          <w:b/>
          <w:sz w:val="20"/>
          <w:szCs w:val="20"/>
        </w:rPr>
      </w:pPr>
      <w:r>
        <w:rPr>
          <w:rFonts w:asciiTheme="majorHAnsi" w:hAnsiTheme="majorHAnsi" w:cs="Arial"/>
          <w:b/>
          <w:sz w:val="20"/>
          <w:szCs w:val="20"/>
        </w:rPr>
        <w:t>DO PROJEKTU</w:t>
      </w:r>
      <w:r w:rsidR="00B22C6C">
        <w:rPr>
          <w:rFonts w:asciiTheme="majorHAnsi" w:hAnsiTheme="majorHAnsi" w:cs="Arial"/>
          <w:b/>
          <w:sz w:val="20"/>
          <w:szCs w:val="20"/>
        </w:rPr>
        <w:t xml:space="preserve"> </w:t>
      </w:r>
      <w:r w:rsidR="00932BBF" w:rsidRPr="0037474E">
        <w:rPr>
          <w:rFonts w:asciiTheme="majorHAnsi" w:hAnsiTheme="majorHAnsi" w:cs="Arial"/>
          <w:b/>
          <w:sz w:val="20"/>
          <w:szCs w:val="20"/>
        </w:rPr>
        <w:t>„</w:t>
      </w:r>
      <w:r w:rsidR="00932BBF">
        <w:rPr>
          <w:rFonts w:asciiTheme="majorHAnsi" w:hAnsiTheme="majorHAnsi" w:cs="Arial"/>
          <w:b/>
          <w:sz w:val="20"/>
          <w:szCs w:val="20"/>
        </w:rPr>
        <w:t>PROFESJ</w:t>
      </w:r>
      <w:r w:rsidR="00B22C6C">
        <w:rPr>
          <w:rFonts w:asciiTheme="majorHAnsi" w:hAnsiTheme="majorHAnsi" w:cs="Arial"/>
          <w:b/>
          <w:sz w:val="20"/>
          <w:szCs w:val="20"/>
        </w:rPr>
        <w:t>O</w:t>
      </w:r>
      <w:r w:rsidR="00932BBF">
        <w:rPr>
          <w:rFonts w:asciiTheme="majorHAnsi" w:hAnsiTheme="majorHAnsi" w:cs="Arial"/>
          <w:b/>
          <w:sz w:val="20"/>
          <w:szCs w:val="20"/>
        </w:rPr>
        <w:t>NALIZM W DZIAŁANIU, SKUTECZNOŚĆ W PRZYSZŁOŚCI</w:t>
      </w:r>
      <w:r w:rsidR="00932BBF" w:rsidRPr="0037474E">
        <w:rPr>
          <w:rFonts w:asciiTheme="majorHAnsi" w:hAnsiTheme="majorHAnsi" w:cs="Arial"/>
          <w:b/>
          <w:sz w:val="20"/>
          <w:szCs w:val="20"/>
        </w:rPr>
        <w:t>”</w:t>
      </w:r>
    </w:p>
    <w:p w14:paraId="4C947000" w14:textId="77777777" w:rsidR="00932BBF" w:rsidRDefault="00932BBF" w:rsidP="00932BBF">
      <w:pPr>
        <w:spacing w:after="0" w:line="360" w:lineRule="auto"/>
        <w:jc w:val="center"/>
        <w:rPr>
          <w:rFonts w:asciiTheme="majorHAnsi" w:hAnsiTheme="majorHAnsi" w:cs="Arial"/>
          <w:b/>
          <w:sz w:val="18"/>
          <w:szCs w:val="18"/>
        </w:rPr>
      </w:pPr>
    </w:p>
    <w:p w14:paraId="5E8072D5" w14:textId="77777777" w:rsidR="00BA4582" w:rsidRDefault="00BA4582" w:rsidP="00932BBF">
      <w:pPr>
        <w:spacing w:after="0" w:line="360" w:lineRule="auto"/>
        <w:jc w:val="center"/>
        <w:rPr>
          <w:rFonts w:asciiTheme="majorHAnsi" w:hAnsiTheme="majorHAnsi" w:cs="Arial"/>
          <w:b/>
          <w:sz w:val="18"/>
          <w:szCs w:val="18"/>
        </w:rPr>
      </w:pPr>
    </w:p>
    <w:p w14:paraId="00C25164" w14:textId="77777777" w:rsidR="00BA4582" w:rsidRDefault="00BA4582" w:rsidP="00932BBF">
      <w:pPr>
        <w:spacing w:after="0" w:line="360" w:lineRule="auto"/>
        <w:jc w:val="center"/>
        <w:rPr>
          <w:rFonts w:asciiTheme="majorHAnsi" w:hAnsiTheme="majorHAnsi" w:cs="Arial"/>
          <w:b/>
          <w:sz w:val="18"/>
          <w:szCs w:val="18"/>
        </w:rPr>
      </w:pPr>
    </w:p>
    <w:p w14:paraId="76B1A155" w14:textId="7E91FBFC" w:rsidR="00203416" w:rsidRPr="00203416" w:rsidRDefault="00203416" w:rsidP="00203416">
      <w:pPr>
        <w:pStyle w:val="Akapitzlist"/>
        <w:numPr>
          <w:ilvl w:val="0"/>
          <w:numId w:val="20"/>
        </w:numPr>
        <w:spacing w:after="0" w:line="240" w:lineRule="auto"/>
        <w:jc w:val="both"/>
        <w:rPr>
          <w:rFonts w:asciiTheme="majorHAnsi" w:hAnsiTheme="majorHAnsi" w:cs="Arial"/>
          <w:sz w:val="18"/>
          <w:szCs w:val="18"/>
        </w:rPr>
      </w:pPr>
      <w:r w:rsidRPr="00203416">
        <w:rPr>
          <w:rFonts w:asciiTheme="majorHAnsi" w:hAnsiTheme="majorHAnsi" w:cs="Arial"/>
          <w:sz w:val="18"/>
          <w:szCs w:val="18"/>
        </w:rPr>
        <w:t xml:space="preserve">Rodzic/Opiekun Oprawny oświadcza, iż zapoznał się z należytą starannością z treścią Regulaminu określającego zasady rekrutacji i uczestnictwa w Projekcie </w:t>
      </w:r>
      <w:r w:rsidRPr="00203416">
        <w:rPr>
          <w:rFonts w:ascii="Cambria" w:hAnsi="Cambria" w:cs="Times New Roman"/>
          <w:sz w:val="18"/>
          <w:szCs w:val="18"/>
        </w:rPr>
        <w:t>nr RPPD.03.03.01-20-0289/19, pt.: „Profesjonalizm w działaniu, skuteczność w przyszłości” oraz zobowiązuje się</w:t>
      </w:r>
      <w:r w:rsidR="00794F05">
        <w:rPr>
          <w:rFonts w:ascii="Cambria" w:hAnsi="Cambria" w:cs="Times New Roman"/>
          <w:sz w:val="18"/>
          <w:szCs w:val="18"/>
        </w:rPr>
        <w:t xml:space="preserve"> do tego</w:t>
      </w:r>
      <w:r w:rsidRPr="00203416">
        <w:rPr>
          <w:rFonts w:ascii="Cambria" w:hAnsi="Cambria" w:cs="Times New Roman"/>
          <w:sz w:val="18"/>
          <w:szCs w:val="18"/>
        </w:rPr>
        <w:t xml:space="preserve"> aby jego </w:t>
      </w:r>
      <w:r w:rsidR="00A90DF7">
        <w:rPr>
          <w:rFonts w:ascii="Cambria" w:hAnsi="Cambria" w:cs="Times New Roman"/>
          <w:sz w:val="18"/>
          <w:szCs w:val="18"/>
        </w:rPr>
        <w:t xml:space="preserve">niepełnoletnie </w:t>
      </w:r>
      <w:r w:rsidRPr="00203416">
        <w:rPr>
          <w:rFonts w:ascii="Cambria" w:hAnsi="Cambria" w:cs="Times New Roman"/>
          <w:sz w:val="18"/>
          <w:szCs w:val="18"/>
        </w:rPr>
        <w:t>dziecko/pod</w:t>
      </w:r>
      <w:r w:rsidR="001E51F8">
        <w:rPr>
          <w:rFonts w:ascii="Cambria" w:hAnsi="Cambria" w:cs="Times New Roman"/>
          <w:sz w:val="18"/>
          <w:szCs w:val="18"/>
        </w:rPr>
        <w:t>o</w:t>
      </w:r>
      <w:r w:rsidRPr="00203416">
        <w:rPr>
          <w:rFonts w:ascii="Cambria" w:hAnsi="Cambria" w:cs="Times New Roman"/>
          <w:sz w:val="18"/>
          <w:szCs w:val="18"/>
        </w:rPr>
        <w:t>pieczny/</w:t>
      </w:r>
      <w:r w:rsidR="00A90DF7">
        <w:rPr>
          <w:rFonts w:ascii="Cambria" w:hAnsi="Cambria" w:cs="Times New Roman"/>
          <w:sz w:val="18"/>
          <w:szCs w:val="18"/>
        </w:rPr>
        <w:t xml:space="preserve"> </w:t>
      </w:r>
      <w:r w:rsidRPr="00203416">
        <w:rPr>
          <w:rFonts w:ascii="Cambria" w:hAnsi="Cambria" w:cs="Times New Roman"/>
          <w:sz w:val="18"/>
          <w:szCs w:val="18"/>
        </w:rPr>
        <w:t>pod</w:t>
      </w:r>
      <w:r w:rsidR="001E51F8">
        <w:rPr>
          <w:rFonts w:ascii="Cambria" w:hAnsi="Cambria" w:cs="Times New Roman"/>
          <w:sz w:val="18"/>
          <w:szCs w:val="18"/>
        </w:rPr>
        <w:t>opie</w:t>
      </w:r>
      <w:r w:rsidRPr="00203416">
        <w:rPr>
          <w:rFonts w:ascii="Cambria" w:hAnsi="Cambria" w:cs="Times New Roman"/>
          <w:sz w:val="18"/>
          <w:szCs w:val="18"/>
        </w:rPr>
        <w:t>czna/wychowanek/</w:t>
      </w:r>
      <w:r w:rsidR="00A90DF7">
        <w:rPr>
          <w:rFonts w:ascii="Cambria" w:hAnsi="Cambria" w:cs="Times New Roman"/>
          <w:sz w:val="18"/>
          <w:szCs w:val="18"/>
        </w:rPr>
        <w:t xml:space="preserve"> </w:t>
      </w:r>
      <w:r w:rsidRPr="00203416">
        <w:rPr>
          <w:rFonts w:ascii="Cambria" w:hAnsi="Cambria" w:cs="Times New Roman"/>
          <w:sz w:val="18"/>
          <w:szCs w:val="18"/>
        </w:rPr>
        <w:t>wychowanka sumiennie przestrz</w:t>
      </w:r>
      <w:r w:rsidR="001E51F8">
        <w:rPr>
          <w:rFonts w:ascii="Cambria" w:hAnsi="Cambria" w:cs="Times New Roman"/>
          <w:sz w:val="18"/>
          <w:szCs w:val="18"/>
        </w:rPr>
        <w:t>e</w:t>
      </w:r>
      <w:r w:rsidRPr="00203416">
        <w:rPr>
          <w:rFonts w:ascii="Cambria" w:hAnsi="Cambria" w:cs="Times New Roman"/>
          <w:sz w:val="18"/>
          <w:szCs w:val="18"/>
        </w:rPr>
        <w:t>gał</w:t>
      </w:r>
      <w:r>
        <w:rPr>
          <w:rFonts w:ascii="Cambria" w:hAnsi="Cambria" w:cs="Times New Roman"/>
          <w:sz w:val="18"/>
          <w:szCs w:val="18"/>
        </w:rPr>
        <w:t>/a</w:t>
      </w:r>
      <w:r w:rsidRPr="00203416">
        <w:rPr>
          <w:rFonts w:ascii="Cambria" w:hAnsi="Cambria" w:cs="Times New Roman"/>
          <w:sz w:val="18"/>
          <w:szCs w:val="18"/>
        </w:rPr>
        <w:t xml:space="preserve"> za</w:t>
      </w:r>
      <w:r>
        <w:rPr>
          <w:rFonts w:ascii="Cambria" w:hAnsi="Cambria" w:cs="Times New Roman"/>
          <w:sz w:val="18"/>
          <w:szCs w:val="18"/>
        </w:rPr>
        <w:t>pisów</w:t>
      </w:r>
      <w:r w:rsidRPr="00203416">
        <w:rPr>
          <w:rFonts w:ascii="Cambria" w:hAnsi="Cambria" w:cs="Times New Roman"/>
          <w:sz w:val="18"/>
          <w:szCs w:val="18"/>
        </w:rPr>
        <w:t xml:space="preserve"> powyższego Regulaminu.</w:t>
      </w:r>
    </w:p>
    <w:p w14:paraId="675C0691" w14:textId="6CDBB76C" w:rsidR="00D753E6" w:rsidRPr="00AA7442" w:rsidRDefault="00932BBF" w:rsidP="00203416">
      <w:pPr>
        <w:pStyle w:val="Akapitzlist"/>
        <w:widowControl w:val="0"/>
        <w:numPr>
          <w:ilvl w:val="0"/>
          <w:numId w:val="20"/>
        </w:numPr>
        <w:suppressAutoHyphens/>
        <w:spacing w:after="0" w:line="240" w:lineRule="auto"/>
        <w:jc w:val="both"/>
        <w:rPr>
          <w:rFonts w:asciiTheme="majorHAnsi" w:hAnsiTheme="majorHAnsi" w:cs="Arial"/>
          <w:sz w:val="18"/>
          <w:szCs w:val="18"/>
        </w:rPr>
      </w:pPr>
      <w:r w:rsidRPr="00AA7442">
        <w:rPr>
          <w:rFonts w:asciiTheme="majorHAnsi" w:hAnsiTheme="majorHAnsi" w:cs="Arial"/>
          <w:sz w:val="18"/>
          <w:szCs w:val="18"/>
        </w:rPr>
        <w:t xml:space="preserve">Rodzic/Opiekun prawny wyraża zgodę na udział </w:t>
      </w:r>
      <w:r w:rsidR="00C25B2B" w:rsidRPr="00AA7442">
        <w:rPr>
          <w:rFonts w:asciiTheme="majorHAnsi" w:hAnsiTheme="majorHAnsi" w:cs="Arial"/>
          <w:sz w:val="18"/>
          <w:szCs w:val="18"/>
        </w:rPr>
        <w:t xml:space="preserve">jego </w:t>
      </w:r>
      <w:r w:rsidR="00A90DF7">
        <w:rPr>
          <w:rFonts w:asciiTheme="majorHAnsi" w:hAnsiTheme="majorHAnsi" w:cs="Arial"/>
          <w:sz w:val="18"/>
          <w:szCs w:val="18"/>
        </w:rPr>
        <w:t xml:space="preserve">niepełnoletniego </w:t>
      </w:r>
      <w:r w:rsidRPr="00AA7442">
        <w:rPr>
          <w:rFonts w:asciiTheme="majorHAnsi" w:hAnsiTheme="majorHAnsi" w:cs="Arial"/>
          <w:sz w:val="18"/>
          <w:szCs w:val="18"/>
        </w:rPr>
        <w:t xml:space="preserve">dziecka/wychowanka/wychowanki/podopiecznego/podopiecznej </w:t>
      </w:r>
      <w:r w:rsidR="00112DC6" w:rsidRPr="00AA7442">
        <w:rPr>
          <w:rFonts w:asciiTheme="majorHAnsi" w:hAnsiTheme="majorHAnsi" w:cs="Arial"/>
          <w:sz w:val="18"/>
          <w:szCs w:val="18"/>
        </w:rPr>
        <w:t xml:space="preserve">w Projekcie  </w:t>
      </w:r>
      <w:r w:rsidR="00265D4B" w:rsidRPr="00AA7442">
        <w:rPr>
          <w:rFonts w:asciiTheme="majorHAnsi" w:hAnsiTheme="majorHAnsi" w:cstheme="minorHAnsi"/>
          <w:bCs/>
          <w:sz w:val="18"/>
          <w:szCs w:val="18"/>
        </w:rPr>
        <w:t>„Profesjonalizm w </w:t>
      </w:r>
      <w:r w:rsidR="00112DC6" w:rsidRPr="00AA7442">
        <w:rPr>
          <w:rFonts w:asciiTheme="majorHAnsi" w:hAnsiTheme="majorHAnsi" w:cstheme="minorHAnsi"/>
          <w:bCs/>
          <w:sz w:val="18"/>
          <w:szCs w:val="18"/>
        </w:rPr>
        <w:t xml:space="preserve">działaniu, skuteczność w przyszłości”, </w:t>
      </w:r>
      <w:r w:rsidRPr="00AA7442">
        <w:rPr>
          <w:rFonts w:asciiTheme="majorHAnsi" w:hAnsiTheme="majorHAnsi" w:cs="Arial"/>
          <w:sz w:val="18"/>
          <w:szCs w:val="18"/>
        </w:rPr>
        <w:t>tj. udział we wszystkich zaplanowanych formach wsparcia</w:t>
      </w:r>
      <w:r w:rsidR="00D753E6" w:rsidRPr="00AA7442">
        <w:rPr>
          <w:rFonts w:asciiTheme="majorHAnsi" w:hAnsiTheme="majorHAnsi" w:cs="Arial"/>
          <w:sz w:val="18"/>
          <w:szCs w:val="18"/>
        </w:rPr>
        <w:t xml:space="preserve">: </w:t>
      </w:r>
      <w:r w:rsidRPr="00AA7442">
        <w:rPr>
          <w:rFonts w:asciiTheme="majorHAnsi" w:hAnsiTheme="majorHAnsi" w:cs="Arial"/>
          <w:sz w:val="18"/>
          <w:szCs w:val="18"/>
        </w:rPr>
        <w:t xml:space="preserve"> zajęcia specjalistyczne zawodowe realizowane z otoczeniem społeczno-gospodarczym,</w:t>
      </w:r>
      <w:r w:rsidR="00D753E6" w:rsidRPr="00AA7442">
        <w:rPr>
          <w:rFonts w:asciiTheme="majorHAnsi" w:hAnsiTheme="majorHAnsi" w:cs="Arial"/>
          <w:sz w:val="18"/>
          <w:szCs w:val="18"/>
        </w:rPr>
        <w:t xml:space="preserve"> </w:t>
      </w:r>
      <w:r w:rsidR="00805F9D" w:rsidRPr="00AA7442">
        <w:rPr>
          <w:rFonts w:asciiTheme="majorHAnsi" w:hAnsiTheme="majorHAnsi" w:cs="Arial"/>
          <w:sz w:val="18"/>
          <w:szCs w:val="18"/>
        </w:rPr>
        <w:t xml:space="preserve">wyjazdy edukacyjne, </w:t>
      </w:r>
      <w:r w:rsidRPr="00AA7442">
        <w:rPr>
          <w:rFonts w:asciiTheme="majorHAnsi" w:hAnsiTheme="majorHAnsi" w:cs="Arial"/>
          <w:sz w:val="18"/>
          <w:szCs w:val="18"/>
        </w:rPr>
        <w:t xml:space="preserve">staże </w:t>
      </w:r>
      <w:r w:rsidR="00805F9D" w:rsidRPr="00AA7442">
        <w:rPr>
          <w:rFonts w:asciiTheme="majorHAnsi" w:hAnsiTheme="majorHAnsi" w:cs="Arial"/>
          <w:sz w:val="18"/>
          <w:szCs w:val="18"/>
        </w:rPr>
        <w:t>zawodowe</w:t>
      </w:r>
      <w:r w:rsidR="00794F05">
        <w:rPr>
          <w:rFonts w:asciiTheme="majorHAnsi" w:hAnsiTheme="majorHAnsi" w:cs="Arial"/>
          <w:sz w:val="18"/>
          <w:szCs w:val="18"/>
        </w:rPr>
        <w:t xml:space="preserve"> u </w:t>
      </w:r>
      <w:r w:rsidRPr="00AA7442">
        <w:rPr>
          <w:rFonts w:asciiTheme="majorHAnsi" w:hAnsiTheme="majorHAnsi" w:cs="Arial"/>
          <w:sz w:val="18"/>
          <w:szCs w:val="18"/>
        </w:rPr>
        <w:t>pracodawców lokal</w:t>
      </w:r>
      <w:r w:rsidR="00D753E6" w:rsidRPr="00AA7442">
        <w:rPr>
          <w:rFonts w:asciiTheme="majorHAnsi" w:hAnsiTheme="majorHAnsi" w:cs="Arial"/>
          <w:sz w:val="18"/>
          <w:szCs w:val="18"/>
        </w:rPr>
        <w:t>nego i regionalnego rynku pracy.</w:t>
      </w:r>
    </w:p>
    <w:p w14:paraId="7E91DC6F" w14:textId="4F327E16" w:rsidR="00AA7442" w:rsidRDefault="00932BBF" w:rsidP="00203416">
      <w:pPr>
        <w:pStyle w:val="Akapitzlist"/>
        <w:widowControl w:val="0"/>
        <w:numPr>
          <w:ilvl w:val="0"/>
          <w:numId w:val="20"/>
        </w:numPr>
        <w:suppressAutoHyphens/>
        <w:spacing w:after="0" w:line="240" w:lineRule="auto"/>
        <w:jc w:val="both"/>
        <w:rPr>
          <w:rFonts w:asciiTheme="majorHAnsi" w:hAnsiTheme="majorHAnsi" w:cs="Arial"/>
          <w:sz w:val="18"/>
          <w:szCs w:val="18"/>
        </w:rPr>
      </w:pPr>
      <w:r w:rsidRPr="00AA7442">
        <w:rPr>
          <w:rFonts w:asciiTheme="majorHAnsi" w:hAnsiTheme="majorHAnsi"/>
          <w:sz w:val="18"/>
          <w:szCs w:val="18"/>
        </w:rPr>
        <w:t xml:space="preserve">Rodzic/Opiekun prawny </w:t>
      </w:r>
      <w:r w:rsidR="00AA7442">
        <w:rPr>
          <w:rFonts w:asciiTheme="majorHAnsi" w:hAnsiTheme="majorHAnsi" w:cs="Arial"/>
          <w:sz w:val="18"/>
          <w:szCs w:val="18"/>
        </w:rPr>
        <w:t xml:space="preserve">potwierdza, iż złożone informacje w niniejszym formularzu zgłoszeniowym są aktualne, prawdziwe, kompletne, zgodne ze stanem faktycznym oraz zobowiązuje się do bezzwłocznego informowania Organizatora Projektu, </w:t>
      </w:r>
      <w:r w:rsidR="00A454AA" w:rsidRPr="00AA7442">
        <w:rPr>
          <w:rFonts w:asciiTheme="majorHAnsi" w:hAnsiTheme="majorHAnsi" w:cs="Arial"/>
          <w:sz w:val="18"/>
          <w:szCs w:val="18"/>
        </w:rPr>
        <w:t xml:space="preserve">bądź </w:t>
      </w:r>
      <w:r w:rsidR="00986DCF">
        <w:rPr>
          <w:rFonts w:asciiTheme="majorHAnsi" w:hAnsiTheme="majorHAnsi" w:cs="Arial"/>
          <w:sz w:val="18"/>
          <w:szCs w:val="18"/>
        </w:rPr>
        <w:t>Dyrektora</w:t>
      </w:r>
      <w:r w:rsidR="00A454AA" w:rsidRPr="00AA7442">
        <w:rPr>
          <w:rFonts w:asciiTheme="majorHAnsi" w:hAnsiTheme="majorHAnsi" w:cs="Arial"/>
          <w:sz w:val="18"/>
          <w:szCs w:val="18"/>
        </w:rPr>
        <w:t xml:space="preserve"> Szkoły o każdej ich zmianie.</w:t>
      </w:r>
    </w:p>
    <w:p w14:paraId="53B2653B" w14:textId="5D0F4E0B" w:rsidR="00265D4B" w:rsidRPr="00AA7442" w:rsidRDefault="00932BBF" w:rsidP="00203416">
      <w:pPr>
        <w:pStyle w:val="Akapitzlist"/>
        <w:widowControl w:val="0"/>
        <w:numPr>
          <w:ilvl w:val="0"/>
          <w:numId w:val="20"/>
        </w:numPr>
        <w:suppressAutoHyphens/>
        <w:spacing w:after="0" w:line="240" w:lineRule="auto"/>
        <w:jc w:val="both"/>
        <w:rPr>
          <w:rFonts w:asciiTheme="majorHAnsi" w:hAnsiTheme="majorHAnsi" w:cs="Arial"/>
          <w:sz w:val="18"/>
          <w:szCs w:val="18"/>
        </w:rPr>
      </w:pPr>
      <w:r w:rsidRPr="00AA7442">
        <w:rPr>
          <w:rFonts w:asciiTheme="majorHAnsi" w:hAnsiTheme="majorHAnsi" w:cs="Arial"/>
          <w:sz w:val="18"/>
          <w:szCs w:val="18"/>
        </w:rPr>
        <w:t xml:space="preserve">Rodzic/Opiekun prawny oświadcza, że stan zdrowia </w:t>
      </w:r>
      <w:r w:rsidR="00F011A2" w:rsidRPr="00AA7442">
        <w:rPr>
          <w:rFonts w:asciiTheme="majorHAnsi" w:hAnsiTheme="majorHAnsi" w:cs="Arial"/>
          <w:sz w:val="18"/>
          <w:szCs w:val="18"/>
        </w:rPr>
        <w:t xml:space="preserve">jego </w:t>
      </w:r>
      <w:r w:rsidR="00A90DF7">
        <w:rPr>
          <w:rFonts w:asciiTheme="majorHAnsi" w:hAnsiTheme="majorHAnsi" w:cs="Arial"/>
          <w:sz w:val="18"/>
          <w:szCs w:val="18"/>
        </w:rPr>
        <w:t xml:space="preserve">niepełnoletniego </w:t>
      </w:r>
      <w:r w:rsidRPr="00AA7442">
        <w:rPr>
          <w:rFonts w:asciiTheme="majorHAnsi" w:hAnsiTheme="majorHAnsi" w:cs="Arial"/>
          <w:sz w:val="18"/>
          <w:szCs w:val="18"/>
        </w:rPr>
        <w:t>dziecka/podopiecznego/podopiecznej/wychowanka/wychowanki</w:t>
      </w:r>
      <w:r w:rsidR="00265D4B" w:rsidRPr="00AA7442">
        <w:rPr>
          <w:rFonts w:asciiTheme="majorHAnsi" w:hAnsiTheme="majorHAnsi" w:cs="Arial"/>
          <w:sz w:val="18"/>
          <w:szCs w:val="18"/>
        </w:rPr>
        <w:t xml:space="preserve"> nie wykazuje przeciwwskazań do </w:t>
      </w:r>
      <w:r w:rsidRPr="00AA7442">
        <w:rPr>
          <w:rFonts w:asciiTheme="majorHAnsi" w:hAnsiTheme="majorHAnsi" w:cs="Arial"/>
          <w:sz w:val="18"/>
          <w:szCs w:val="18"/>
        </w:rPr>
        <w:t>udziału w</w:t>
      </w:r>
      <w:r w:rsidR="00691852" w:rsidRPr="00AA7442">
        <w:rPr>
          <w:rFonts w:asciiTheme="majorHAnsi" w:hAnsiTheme="majorHAnsi" w:cs="Arial"/>
          <w:sz w:val="18"/>
          <w:szCs w:val="18"/>
        </w:rPr>
        <w:t xml:space="preserve"> zaplanowanych formach wsparcia. </w:t>
      </w:r>
    </w:p>
    <w:p w14:paraId="01C9A161" w14:textId="0E812A09" w:rsidR="00A454AA" w:rsidRPr="00AA7442" w:rsidRDefault="00932BBF" w:rsidP="00203416">
      <w:pPr>
        <w:pStyle w:val="Akapitzlist"/>
        <w:widowControl w:val="0"/>
        <w:numPr>
          <w:ilvl w:val="0"/>
          <w:numId w:val="20"/>
        </w:numPr>
        <w:suppressAutoHyphens/>
        <w:spacing w:after="0" w:line="240" w:lineRule="auto"/>
        <w:jc w:val="both"/>
        <w:rPr>
          <w:rFonts w:asciiTheme="majorHAnsi" w:hAnsiTheme="majorHAnsi" w:cs="Arial"/>
          <w:sz w:val="18"/>
          <w:szCs w:val="18"/>
        </w:rPr>
      </w:pPr>
      <w:r w:rsidRPr="00AA7442">
        <w:rPr>
          <w:rFonts w:asciiTheme="majorHAnsi" w:hAnsiTheme="majorHAnsi" w:cs="Arial"/>
          <w:sz w:val="18"/>
          <w:szCs w:val="18"/>
        </w:rPr>
        <w:t xml:space="preserve">Rodzic/Opiekun prawny odpowiada za nieuzasadnioną rezygnację z uczestnictwa w Projekcie jego </w:t>
      </w:r>
      <w:r w:rsidR="00A90DF7">
        <w:rPr>
          <w:rFonts w:asciiTheme="majorHAnsi" w:hAnsiTheme="majorHAnsi" w:cs="Arial"/>
          <w:sz w:val="18"/>
          <w:szCs w:val="18"/>
        </w:rPr>
        <w:t xml:space="preserve">niepełnoletniego </w:t>
      </w:r>
      <w:r w:rsidRPr="00AA7442">
        <w:rPr>
          <w:rFonts w:asciiTheme="majorHAnsi" w:hAnsiTheme="majorHAnsi" w:cs="Arial"/>
          <w:sz w:val="18"/>
          <w:szCs w:val="18"/>
        </w:rPr>
        <w:t>dziecka/wychowanka/wychowanki/podo</w:t>
      </w:r>
      <w:r w:rsidR="00F011A2" w:rsidRPr="00AA7442">
        <w:rPr>
          <w:rFonts w:asciiTheme="majorHAnsi" w:hAnsiTheme="majorHAnsi" w:cs="Arial"/>
          <w:sz w:val="18"/>
          <w:szCs w:val="18"/>
        </w:rPr>
        <w:t>piecznego/podopiecznej w okresie trwania Projektu</w:t>
      </w:r>
      <w:r w:rsidR="00A454AA" w:rsidRPr="00AA7442">
        <w:rPr>
          <w:rFonts w:asciiTheme="majorHAnsi" w:hAnsiTheme="majorHAnsi" w:cs="Arial"/>
          <w:sz w:val="18"/>
          <w:szCs w:val="18"/>
        </w:rPr>
        <w:t>.</w:t>
      </w:r>
    </w:p>
    <w:p w14:paraId="5ECB8E0E" w14:textId="64E05968" w:rsidR="00A454AA" w:rsidRPr="00AA7442" w:rsidRDefault="00A454AA" w:rsidP="00203416">
      <w:pPr>
        <w:pStyle w:val="Akapitzlist"/>
        <w:widowControl w:val="0"/>
        <w:numPr>
          <w:ilvl w:val="0"/>
          <w:numId w:val="20"/>
        </w:numPr>
        <w:suppressAutoHyphens/>
        <w:spacing w:after="0" w:line="240" w:lineRule="auto"/>
        <w:jc w:val="both"/>
        <w:rPr>
          <w:rFonts w:asciiTheme="majorHAnsi" w:hAnsiTheme="majorHAnsi" w:cs="Arial"/>
          <w:sz w:val="18"/>
          <w:szCs w:val="18"/>
        </w:rPr>
      </w:pPr>
      <w:r w:rsidRPr="00AA7442">
        <w:rPr>
          <w:rFonts w:asciiTheme="majorHAnsi" w:hAnsiTheme="majorHAnsi" w:cs="Arial"/>
          <w:sz w:val="18"/>
          <w:szCs w:val="18"/>
        </w:rPr>
        <w:t>Rodzic/Opiekun Prawny odpowiada za nieusprawiedliw</w:t>
      </w:r>
      <w:r w:rsidR="001E51F8">
        <w:rPr>
          <w:rFonts w:asciiTheme="majorHAnsi" w:hAnsiTheme="majorHAnsi" w:cs="Arial"/>
          <w:sz w:val="18"/>
          <w:szCs w:val="18"/>
        </w:rPr>
        <w:t>i</w:t>
      </w:r>
      <w:r w:rsidRPr="00AA7442">
        <w:rPr>
          <w:rFonts w:asciiTheme="majorHAnsi" w:hAnsiTheme="majorHAnsi" w:cs="Arial"/>
          <w:sz w:val="18"/>
          <w:szCs w:val="18"/>
        </w:rPr>
        <w:t xml:space="preserve">one i nieuzasadnione nieobecności jego </w:t>
      </w:r>
      <w:r w:rsidR="00A90DF7">
        <w:rPr>
          <w:rFonts w:asciiTheme="majorHAnsi" w:hAnsiTheme="majorHAnsi" w:cs="Arial"/>
          <w:sz w:val="18"/>
          <w:szCs w:val="18"/>
        </w:rPr>
        <w:t xml:space="preserve">niepełnoletniego </w:t>
      </w:r>
      <w:r w:rsidRPr="00AA7442">
        <w:rPr>
          <w:rFonts w:asciiTheme="majorHAnsi" w:hAnsiTheme="majorHAnsi" w:cs="Arial"/>
          <w:sz w:val="18"/>
          <w:szCs w:val="18"/>
        </w:rPr>
        <w:t>dziecka/wychowanka/wychowanki/podopiecznego/pod</w:t>
      </w:r>
      <w:r w:rsidR="001E51F8">
        <w:rPr>
          <w:rFonts w:asciiTheme="majorHAnsi" w:hAnsiTheme="majorHAnsi" w:cs="Arial"/>
          <w:sz w:val="18"/>
          <w:szCs w:val="18"/>
        </w:rPr>
        <w:t>o</w:t>
      </w:r>
      <w:r w:rsidRPr="00AA7442">
        <w:rPr>
          <w:rFonts w:asciiTheme="majorHAnsi" w:hAnsiTheme="majorHAnsi" w:cs="Arial"/>
          <w:sz w:val="18"/>
          <w:szCs w:val="18"/>
        </w:rPr>
        <w:t>piecznej</w:t>
      </w:r>
      <w:r w:rsidR="00203416">
        <w:rPr>
          <w:rFonts w:asciiTheme="majorHAnsi" w:hAnsiTheme="majorHAnsi" w:cs="Arial"/>
          <w:sz w:val="18"/>
          <w:szCs w:val="18"/>
        </w:rPr>
        <w:t xml:space="preserve"> we</w:t>
      </w:r>
      <w:r w:rsidRPr="00AA7442">
        <w:rPr>
          <w:rFonts w:asciiTheme="majorHAnsi" w:hAnsiTheme="majorHAnsi" w:cs="Arial"/>
          <w:sz w:val="18"/>
          <w:szCs w:val="18"/>
        </w:rPr>
        <w:t xml:space="preserve"> wszystkich formach wspa</w:t>
      </w:r>
      <w:r w:rsidR="00203416">
        <w:rPr>
          <w:rFonts w:asciiTheme="majorHAnsi" w:hAnsiTheme="majorHAnsi" w:cs="Arial"/>
          <w:sz w:val="18"/>
          <w:szCs w:val="18"/>
        </w:rPr>
        <w:t>rcia przypisanych przez</w:t>
      </w:r>
      <w:r w:rsidR="001E51F8">
        <w:rPr>
          <w:rFonts w:asciiTheme="majorHAnsi" w:hAnsiTheme="majorHAnsi" w:cs="Arial"/>
          <w:sz w:val="18"/>
          <w:szCs w:val="18"/>
        </w:rPr>
        <w:t xml:space="preserve"> Organizatora Projektu i </w:t>
      </w:r>
      <w:r w:rsidR="00986DCF">
        <w:rPr>
          <w:rFonts w:asciiTheme="majorHAnsi" w:hAnsiTheme="majorHAnsi" w:cs="Arial"/>
          <w:sz w:val="18"/>
          <w:szCs w:val="18"/>
        </w:rPr>
        <w:t xml:space="preserve">Dyrektora </w:t>
      </w:r>
      <w:r w:rsidR="00203416">
        <w:rPr>
          <w:rFonts w:asciiTheme="majorHAnsi" w:hAnsiTheme="majorHAnsi" w:cs="Arial"/>
          <w:sz w:val="18"/>
          <w:szCs w:val="18"/>
        </w:rPr>
        <w:t xml:space="preserve">Szkoły. </w:t>
      </w:r>
    </w:p>
    <w:p w14:paraId="25E8D9D8" w14:textId="13D9BA6E" w:rsidR="007E5C04" w:rsidRDefault="00E0683C" w:rsidP="007E5C04">
      <w:pPr>
        <w:pStyle w:val="Akapitzlist"/>
        <w:numPr>
          <w:ilvl w:val="0"/>
          <w:numId w:val="20"/>
        </w:numPr>
        <w:spacing w:after="0" w:line="240" w:lineRule="auto"/>
        <w:jc w:val="both"/>
        <w:rPr>
          <w:rFonts w:asciiTheme="majorHAnsi" w:hAnsiTheme="majorHAnsi" w:cs="Arial"/>
          <w:sz w:val="18"/>
          <w:szCs w:val="18"/>
        </w:rPr>
      </w:pPr>
      <w:r w:rsidRPr="00203416">
        <w:rPr>
          <w:rFonts w:asciiTheme="majorHAnsi" w:hAnsiTheme="majorHAnsi" w:cs="Arial"/>
          <w:sz w:val="18"/>
          <w:szCs w:val="18"/>
        </w:rPr>
        <w:t>Rodzic/Opiekun Prawny oświadcza, iż będzie zawiadamia</w:t>
      </w:r>
      <w:r w:rsidR="00F011A2" w:rsidRPr="00203416">
        <w:rPr>
          <w:rFonts w:asciiTheme="majorHAnsi" w:hAnsiTheme="majorHAnsi" w:cs="Arial"/>
          <w:sz w:val="18"/>
          <w:szCs w:val="18"/>
        </w:rPr>
        <w:t>ć</w:t>
      </w:r>
      <w:r w:rsidRPr="00203416">
        <w:rPr>
          <w:rFonts w:asciiTheme="majorHAnsi" w:hAnsiTheme="majorHAnsi" w:cs="Arial"/>
          <w:sz w:val="18"/>
          <w:szCs w:val="18"/>
        </w:rPr>
        <w:t xml:space="preserve"> </w:t>
      </w:r>
      <w:r w:rsidR="00986DCF">
        <w:rPr>
          <w:rFonts w:asciiTheme="majorHAnsi" w:hAnsiTheme="majorHAnsi" w:cs="Arial"/>
          <w:sz w:val="18"/>
          <w:szCs w:val="18"/>
        </w:rPr>
        <w:t>Dyrektora</w:t>
      </w:r>
      <w:r w:rsidRPr="00203416">
        <w:rPr>
          <w:rFonts w:asciiTheme="majorHAnsi" w:hAnsiTheme="majorHAnsi" w:cs="Arial"/>
          <w:sz w:val="18"/>
          <w:szCs w:val="18"/>
        </w:rPr>
        <w:t xml:space="preserve"> Szkoły, bądź Organizatora Projektu  </w:t>
      </w:r>
      <w:r w:rsidR="00DC58E6">
        <w:rPr>
          <w:rFonts w:asciiTheme="majorHAnsi" w:hAnsiTheme="majorHAnsi" w:cs="Arial"/>
          <w:sz w:val="18"/>
          <w:szCs w:val="18"/>
        </w:rPr>
        <w:t>o </w:t>
      </w:r>
      <w:r w:rsidR="00F011A2" w:rsidRPr="00203416">
        <w:rPr>
          <w:rFonts w:asciiTheme="majorHAnsi" w:hAnsiTheme="majorHAnsi" w:cs="Arial"/>
          <w:sz w:val="18"/>
          <w:szCs w:val="18"/>
        </w:rPr>
        <w:t xml:space="preserve">wszelkich nieprawidłowościach, problemach, </w:t>
      </w:r>
      <w:r w:rsidR="00A454AA" w:rsidRPr="00203416">
        <w:rPr>
          <w:rFonts w:asciiTheme="majorHAnsi" w:hAnsiTheme="majorHAnsi" w:cs="Arial"/>
          <w:sz w:val="18"/>
          <w:szCs w:val="18"/>
        </w:rPr>
        <w:t xml:space="preserve">trudnościach </w:t>
      </w:r>
      <w:r w:rsidR="00DC58E6">
        <w:rPr>
          <w:rFonts w:asciiTheme="majorHAnsi" w:hAnsiTheme="majorHAnsi" w:cs="Arial"/>
          <w:sz w:val="18"/>
          <w:szCs w:val="18"/>
        </w:rPr>
        <w:t>w czasie trwania Projektu.</w:t>
      </w:r>
    </w:p>
    <w:p w14:paraId="68727AAC" w14:textId="3ABBF0EF" w:rsidR="007E5C04" w:rsidRPr="007E5C04" w:rsidRDefault="00AA7442" w:rsidP="007E5C04">
      <w:pPr>
        <w:pStyle w:val="Akapitzlist"/>
        <w:numPr>
          <w:ilvl w:val="0"/>
          <w:numId w:val="20"/>
        </w:numPr>
        <w:spacing w:after="0" w:line="240" w:lineRule="auto"/>
        <w:jc w:val="both"/>
        <w:rPr>
          <w:rFonts w:asciiTheme="majorHAnsi" w:hAnsiTheme="majorHAnsi" w:cs="Arial"/>
          <w:sz w:val="18"/>
          <w:szCs w:val="18"/>
        </w:rPr>
      </w:pPr>
      <w:r w:rsidRPr="007E5C04">
        <w:rPr>
          <w:rFonts w:ascii="Cambria" w:hAnsi="Cambria" w:cs="Times New Roman"/>
          <w:sz w:val="18"/>
          <w:szCs w:val="18"/>
        </w:rPr>
        <w:t xml:space="preserve">Rodzic/Opiekun Prawny oświadcza, iż </w:t>
      </w:r>
      <w:r w:rsidRPr="007E5C04">
        <w:rPr>
          <w:rFonts w:asciiTheme="majorHAnsi" w:hAnsiTheme="majorHAnsi" w:cs="Times New Roman"/>
          <w:sz w:val="18"/>
          <w:szCs w:val="18"/>
        </w:rPr>
        <w:t>jego</w:t>
      </w:r>
      <w:r w:rsidR="00A90DF7">
        <w:rPr>
          <w:rFonts w:asciiTheme="majorHAnsi" w:hAnsiTheme="majorHAnsi" w:cs="Times New Roman"/>
          <w:sz w:val="18"/>
          <w:szCs w:val="18"/>
        </w:rPr>
        <w:t xml:space="preserve"> niepełnoletnie</w:t>
      </w:r>
      <w:r w:rsidRPr="007E5C04">
        <w:rPr>
          <w:rFonts w:asciiTheme="majorHAnsi" w:hAnsiTheme="majorHAnsi" w:cs="Times New Roman"/>
          <w:sz w:val="18"/>
          <w:szCs w:val="18"/>
        </w:rPr>
        <w:t xml:space="preserve"> </w:t>
      </w:r>
      <w:r w:rsidR="004A2813" w:rsidRPr="007E5C04">
        <w:rPr>
          <w:rFonts w:asciiTheme="majorHAnsi" w:hAnsiTheme="majorHAnsi" w:cs="Times New Roman"/>
          <w:sz w:val="18"/>
          <w:szCs w:val="18"/>
        </w:rPr>
        <w:t>dziecko/podopieczny/podopieczna/wychowanek/wychowanka jest zgłoszony do obowiązkowego ubezpieczenia zdrowotnego zgodnie z Usta</w:t>
      </w:r>
      <w:r w:rsidR="00DC58E6">
        <w:rPr>
          <w:rFonts w:asciiTheme="majorHAnsi" w:hAnsiTheme="majorHAnsi" w:cs="Times New Roman"/>
          <w:sz w:val="18"/>
          <w:szCs w:val="18"/>
        </w:rPr>
        <w:t>wa z dnia 27 sierpnia 2004 r. o </w:t>
      </w:r>
      <w:r w:rsidR="004A2813" w:rsidRPr="007E5C04">
        <w:rPr>
          <w:rFonts w:asciiTheme="majorHAnsi" w:hAnsiTheme="majorHAnsi" w:cs="Times New Roman"/>
          <w:sz w:val="18"/>
          <w:szCs w:val="18"/>
        </w:rPr>
        <w:t>świadczeniach opi</w:t>
      </w:r>
      <w:r w:rsidR="00A90DF7">
        <w:rPr>
          <w:rFonts w:asciiTheme="majorHAnsi" w:hAnsiTheme="majorHAnsi" w:cs="Times New Roman"/>
          <w:sz w:val="18"/>
          <w:szCs w:val="18"/>
        </w:rPr>
        <w:t>eki zdrowotnej finansowanych ze </w:t>
      </w:r>
      <w:r w:rsidR="004A2813" w:rsidRPr="007E5C04">
        <w:rPr>
          <w:rFonts w:asciiTheme="majorHAnsi" w:hAnsiTheme="majorHAnsi" w:cs="Times New Roman"/>
          <w:sz w:val="18"/>
          <w:szCs w:val="18"/>
        </w:rPr>
        <w:t xml:space="preserve">środków publicznych Dz.U. z 2019 r. poz. 1373 z </w:t>
      </w:r>
      <w:proofErr w:type="spellStart"/>
      <w:r w:rsidR="004A2813" w:rsidRPr="007E5C04">
        <w:rPr>
          <w:rFonts w:asciiTheme="majorHAnsi" w:hAnsiTheme="majorHAnsi" w:cs="Times New Roman"/>
          <w:sz w:val="18"/>
          <w:szCs w:val="18"/>
        </w:rPr>
        <w:t>późn</w:t>
      </w:r>
      <w:proofErr w:type="spellEnd"/>
      <w:r w:rsidR="004A2813" w:rsidRPr="007E5C04">
        <w:rPr>
          <w:rFonts w:asciiTheme="majorHAnsi" w:hAnsiTheme="majorHAnsi" w:cs="Times New Roman"/>
          <w:sz w:val="18"/>
          <w:szCs w:val="18"/>
        </w:rPr>
        <w:t>. zm.;</w:t>
      </w:r>
    </w:p>
    <w:p w14:paraId="019351CD" w14:textId="3A9CF06C" w:rsidR="007E5C04" w:rsidRPr="007E5C04" w:rsidRDefault="00AA7442" w:rsidP="007E5C04">
      <w:pPr>
        <w:pStyle w:val="Akapitzlist"/>
        <w:numPr>
          <w:ilvl w:val="0"/>
          <w:numId w:val="20"/>
        </w:numPr>
        <w:spacing w:after="0" w:line="240" w:lineRule="auto"/>
        <w:jc w:val="both"/>
        <w:rPr>
          <w:rFonts w:asciiTheme="majorHAnsi" w:hAnsiTheme="majorHAnsi" w:cs="Arial"/>
          <w:sz w:val="18"/>
          <w:szCs w:val="18"/>
        </w:rPr>
      </w:pPr>
      <w:r w:rsidRPr="007E5C04">
        <w:rPr>
          <w:rFonts w:asciiTheme="majorHAnsi" w:hAnsiTheme="majorHAnsi" w:cs="Times New Roman"/>
          <w:sz w:val="18"/>
          <w:szCs w:val="18"/>
        </w:rPr>
        <w:t xml:space="preserve">Rodzic/Opiekun Prawny zobowiązuje się do </w:t>
      </w:r>
      <w:r w:rsidR="004A2813" w:rsidRPr="007E5C04">
        <w:rPr>
          <w:rFonts w:asciiTheme="majorHAnsi" w:hAnsiTheme="majorHAnsi" w:cs="Times New Roman"/>
          <w:sz w:val="18"/>
          <w:szCs w:val="18"/>
        </w:rPr>
        <w:t>poniesienia kons</w:t>
      </w:r>
      <w:r w:rsidRPr="007E5C04">
        <w:rPr>
          <w:rFonts w:asciiTheme="majorHAnsi" w:hAnsiTheme="majorHAnsi" w:cs="Times New Roman"/>
          <w:sz w:val="18"/>
          <w:szCs w:val="18"/>
        </w:rPr>
        <w:t>ekwencji finansowych/prawnych w </w:t>
      </w:r>
      <w:r w:rsidR="004A2813" w:rsidRPr="007E5C04">
        <w:rPr>
          <w:rFonts w:asciiTheme="majorHAnsi" w:hAnsiTheme="majorHAnsi" w:cs="Times New Roman"/>
          <w:sz w:val="18"/>
          <w:szCs w:val="18"/>
        </w:rPr>
        <w:t xml:space="preserve">przypadku szkód i czynów wyrządzonych </w:t>
      </w:r>
      <w:r w:rsidRPr="007E5C04">
        <w:rPr>
          <w:rFonts w:asciiTheme="majorHAnsi" w:hAnsiTheme="majorHAnsi" w:cs="Times New Roman"/>
          <w:sz w:val="18"/>
          <w:szCs w:val="18"/>
        </w:rPr>
        <w:t xml:space="preserve">podczas </w:t>
      </w:r>
      <w:r w:rsidR="00DC58E6">
        <w:rPr>
          <w:rFonts w:asciiTheme="majorHAnsi" w:hAnsiTheme="majorHAnsi" w:cs="Times New Roman"/>
          <w:sz w:val="18"/>
          <w:szCs w:val="18"/>
        </w:rPr>
        <w:t xml:space="preserve">danej </w:t>
      </w:r>
      <w:r w:rsidRPr="007E5C04">
        <w:rPr>
          <w:rFonts w:asciiTheme="majorHAnsi" w:hAnsiTheme="majorHAnsi" w:cs="Times New Roman"/>
          <w:sz w:val="18"/>
          <w:szCs w:val="18"/>
        </w:rPr>
        <w:t xml:space="preserve">formy wsparcia przez jego </w:t>
      </w:r>
      <w:r w:rsidR="00A90DF7">
        <w:rPr>
          <w:rFonts w:asciiTheme="majorHAnsi" w:hAnsiTheme="majorHAnsi" w:cs="Times New Roman"/>
          <w:sz w:val="18"/>
          <w:szCs w:val="18"/>
        </w:rPr>
        <w:t xml:space="preserve">niepełnoletniego </w:t>
      </w:r>
      <w:r w:rsidRPr="007E5C04">
        <w:rPr>
          <w:rFonts w:asciiTheme="majorHAnsi" w:hAnsiTheme="majorHAnsi" w:cs="Times New Roman"/>
          <w:sz w:val="18"/>
          <w:szCs w:val="18"/>
        </w:rPr>
        <w:t>dziecko/podopiecznego/podopieczną/wychowanka/wychowankę.</w:t>
      </w:r>
    </w:p>
    <w:p w14:paraId="3FE08F04" w14:textId="7CECD123" w:rsidR="00DE0B74" w:rsidRPr="007E5C04" w:rsidRDefault="00AA7442" w:rsidP="007E5C04">
      <w:pPr>
        <w:pStyle w:val="Akapitzlist"/>
        <w:numPr>
          <w:ilvl w:val="0"/>
          <w:numId w:val="20"/>
        </w:numPr>
        <w:spacing w:after="0" w:line="240" w:lineRule="auto"/>
        <w:jc w:val="both"/>
        <w:rPr>
          <w:rFonts w:asciiTheme="majorHAnsi" w:hAnsiTheme="majorHAnsi" w:cs="Arial"/>
          <w:sz w:val="18"/>
          <w:szCs w:val="18"/>
        </w:rPr>
      </w:pPr>
      <w:r w:rsidRPr="007E5C04">
        <w:rPr>
          <w:rFonts w:asciiTheme="majorHAnsi" w:hAnsiTheme="majorHAnsi" w:cs="Times New Roman"/>
          <w:sz w:val="18"/>
          <w:szCs w:val="18"/>
        </w:rPr>
        <w:t xml:space="preserve">Rodzic/Opiekun Prawny </w:t>
      </w:r>
      <w:r w:rsidR="004A2813" w:rsidRPr="007E5C04">
        <w:rPr>
          <w:rFonts w:asciiTheme="majorHAnsi" w:hAnsiTheme="majorHAnsi" w:cs="Times New Roman"/>
          <w:sz w:val="18"/>
          <w:szCs w:val="18"/>
        </w:rPr>
        <w:t xml:space="preserve">jest świadomy/a, iż </w:t>
      </w:r>
      <w:r w:rsidR="00DC58E6">
        <w:rPr>
          <w:rFonts w:asciiTheme="majorHAnsi" w:hAnsiTheme="majorHAnsi" w:cs="Times New Roman"/>
          <w:sz w:val="18"/>
          <w:szCs w:val="18"/>
        </w:rPr>
        <w:t>Organizator Projektu</w:t>
      </w:r>
      <w:r w:rsidR="004A2813" w:rsidRPr="007E5C04">
        <w:rPr>
          <w:rFonts w:asciiTheme="majorHAnsi" w:hAnsiTheme="majorHAnsi" w:cs="Times New Roman"/>
          <w:sz w:val="18"/>
          <w:szCs w:val="18"/>
        </w:rPr>
        <w:t xml:space="preserve"> nie ubezpiecza jego </w:t>
      </w:r>
      <w:proofErr w:type="spellStart"/>
      <w:r w:rsidR="00A90DF7">
        <w:rPr>
          <w:rFonts w:asciiTheme="majorHAnsi" w:hAnsiTheme="majorHAnsi" w:cs="Times New Roman"/>
          <w:sz w:val="18"/>
          <w:szCs w:val="18"/>
        </w:rPr>
        <w:t>niepełenoletniego</w:t>
      </w:r>
      <w:proofErr w:type="spellEnd"/>
      <w:r w:rsidR="00A90DF7">
        <w:rPr>
          <w:rFonts w:asciiTheme="majorHAnsi" w:hAnsiTheme="majorHAnsi" w:cs="Times New Roman"/>
          <w:sz w:val="18"/>
          <w:szCs w:val="18"/>
        </w:rPr>
        <w:t xml:space="preserve"> </w:t>
      </w:r>
      <w:r w:rsidR="004A2813" w:rsidRPr="007E5C04">
        <w:rPr>
          <w:rFonts w:asciiTheme="majorHAnsi" w:hAnsiTheme="majorHAnsi" w:cs="Times New Roman"/>
          <w:sz w:val="18"/>
          <w:szCs w:val="18"/>
        </w:rPr>
        <w:t xml:space="preserve">dziecka/wychowanka/wychowanki/podopiecznego/podopiecznej od następstw nieszczęśliwych wypadków oraz nie zgłasza do </w:t>
      </w:r>
      <w:r w:rsidR="007D0B80">
        <w:rPr>
          <w:rFonts w:asciiTheme="majorHAnsi" w:hAnsiTheme="majorHAnsi" w:cs="Times New Roman"/>
          <w:sz w:val="18"/>
          <w:szCs w:val="18"/>
        </w:rPr>
        <w:t xml:space="preserve">Zakładu Ubezpieczeń Społecznych podczas realizacji </w:t>
      </w:r>
      <w:r w:rsidR="00DC58E6">
        <w:rPr>
          <w:rFonts w:asciiTheme="majorHAnsi" w:hAnsiTheme="majorHAnsi" w:cs="Times New Roman"/>
          <w:sz w:val="18"/>
          <w:szCs w:val="18"/>
        </w:rPr>
        <w:t xml:space="preserve">danych </w:t>
      </w:r>
      <w:r w:rsidR="007D0B80">
        <w:rPr>
          <w:rFonts w:asciiTheme="majorHAnsi" w:hAnsiTheme="majorHAnsi" w:cs="Times New Roman"/>
          <w:sz w:val="18"/>
          <w:szCs w:val="18"/>
        </w:rPr>
        <w:t>form wsparcia.</w:t>
      </w:r>
    </w:p>
    <w:p w14:paraId="1A36CD65" w14:textId="77777777" w:rsidR="00D01C58" w:rsidRDefault="00D01C58" w:rsidP="00DE0B74">
      <w:pPr>
        <w:ind w:right="66"/>
        <w:jc w:val="right"/>
        <w:rPr>
          <w:rFonts w:asciiTheme="majorHAnsi" w:hAnsiTheme="majorHAnsi" w:cstheme="minorHAnsi"/>
          <w:sz w:val="18"/>
          <w:szCs w:val="18"/>
        </w:rPr>
      </w:pPr>
    </w:p>
    <w:p w14:paraId="43725C81" w14:textId="77777777" w:rsidR="00D01C58" w:rsidRDefault="00D01C58" w:rsidP="00DE0B74">
      <w:pPr>
        <w:ind w:right="66"/>
        <w:jc w:val="right"/>
        <w:rPr>
          <w:rFonts w:asciiTheme="majorHAnsi" w:hAnsiTheme="majorHAnsi" w:cstheme="minorHAnsi"/>
          <w:sz w:val="18"/>
          <w:szCs w:val="18"/>
        </w:rPr>
      </w:pPr>
    </w:p>
    <w:p w14:paraId="15539F47" w14:textId="77777777" w:rsidR="00D01C58" w:rsidRDefault="00D01C58" w:rsidP="00DE0B74">
      <w:pPr>
        <w:ind w:right="66"/>
        <w:jc w:val="right"/>
        <w:rPr>
          <w:rFonts w:asciiTheme="majorHAnsi" w:hAnsiTheme="majorHAnsi" w:cstheme="minorHAnsi"/>
          <w:sz w:val="18"/>
          <w:szCs w:val="18"/>
        </w:rPr>
      </w:pPr>
    </w:p>
    <w:p w14:paraId="3884A87F" w14:textId="4D951059" w:rsidR="00DE0B74" w:rsidRPr="006059FD" w:rsidRDefault="00DE0B74" w:rsidP="00DE0B74">
      <w:pPr>
        <w:ind w:right="66"/>
        <w:jc w:val="right"/>
        <w:rPr>
          <w:rFonts w:asciiTheme="majorHAnsi" w:hAnsiTheme="majorHAnsi" w:cstheme="minorHAnsi"/>
          <w:sz w:val="18"/>
          <w:szCs w:val="18"/>
        </w:rPr>
      </w:pPr>
      <w:r w:rsidRPr="006059FD">
        <w:rPr>
          <w:rFonts w:asciiTheme="majorHAnsi" w:hAnsiTheme="majorHAnsi" w:cstheme="minorHAnsi"/>
          <w:sz w:val="18"/>
          <w:szCs w:val="18"/>
        </w:rPr>
        <w:t>…………………………</w:t>
      </w:r>
      <w:r>
        <w:rPr>
          <w:rFonts w:asciiTheme="majorHAnsi" w:hAnsiTheme="majorHAnsi" w:cstheme="minorHAnsi"/>
          <w:sz w:val="18"/>
          <w:szCs w:val="18"/>
        </w:rPr>
        <w:t>………………………</w:t>
      </w:r>
      <w:r w:rsidRPr="006059FD">
        <w:rPr>
          <w:rFonts w:asciiTheme="majorHAnsi" w:hAnsiTheme="majorHAnsi" w:cstheme="minorHAnsi"/>
          <w:sz w:val="18"/>
          <w:szCs w:val="18"/>
        </w:rPr>
        <w:t>…………………………………………………</w:t>
      </w:r>
    </w:p>
    <w:p w14:paraId="5440DF7C" w14:textId="24DB60E6" w:rsidR="00DE0B74" w:rsidRPr="005B00B6" w:rsidRDefault="00DE0B74" w:rsidP="00DE0B74">
      <w:pPr>
        <w:spacing w:after="0" w:line="240" w:lineRule="auto"/>
        <w:ind w:right="67"/>
        <w:jc w:val="center"/>
        <w:rPr>
          <w:rFonts w:asciiTheme="majorHAnsi" w:hAnsiTheme="majorHAnsi" w:cstheme="minorHAnsi"/>
          <w:b/>
          <w:sz w:val="18"/>
          <w:szCs w:val="18"/>
        </w:rPr>
      </w:pPr>
      <w:r>
        <w:rPr>
          <w:rFonts w:asciiTheme="majorHAnsi" w:hAnsiTheme="majorHAnsi" w:cstheme="minorHAnsi"/>
          <w:sz w:val="18"/>
          <w:szCs w:val="18"/>
        </w:rPr>
        <w:t xml:space="preserve">                                                                          </w:t>
      </w:r>
      <w:r w:rsidRPr="005B00B6">
        <w:rPr>
          <w:rFonts w:asciiTheme="majorHAnsi" w:hAnsiTheme="majorHAnsi" w:cstheme="minorHAnsi"/>
          <w:b/>
          <w:sz w:val="18"/>
          <w:szCs w:val="18"/>
        </w:rPr>
        <w:t xml:space="preserve">                        Czytelny podpis Rodzica/Opiekuna prawnego</w:t>
      </w:r>
    </w:p>
    <w:p w14:paraId="57CA7F99" w14:textId="77777777" w:rsidR="00DE0B74" w:rsidRPr="005B00B6" w:rsidRDefault="00DE0B74" w:rsidP="00DE0B74">
      <w:pPr>
        <w:spacing w:after="0" w:line="240" w:lineRule="auto"/>
        <w:ind w:right="67"/>
        <w:jc w:val="right"/>
        <w:rPr>
          <w:rFonts w:asciiTheme="majorHAnsi" w:hAnsiTheme="majorHAnsi" w:cstheme="minorHAnsi"/>
          <w:b/>
          <w:sz w:val="18"/>
          <w:szCs w:val="18"/>
        </w:rPr>
      </w:pPr>
      <w:r w:rsidRPr="005B00B6">
        <w:rPr>
          <w:rFonts w:asciiTheme="majorHAnsi" w:hAnsiTheme="majorHAnsi" w:cstheme="minorHAnsi"/>
          <w:b/>
          <w:sz w:val="18"/>
          <w:szCs w:val="18"/>
        </w:rPr>
        <w:t>(w przypadku Uczestnika/Uczestniczki Projektu niepełnoletniego/ej)</w:t>
      </w:r>
    </w:p>
    <w:p w14:paraId="0B88BB81" w14:textId="782223C4" w:rsidR="006B7B3D" w:rsidRPr="005B00B6" w:rsidRDefault="00932BBF" w:rsidP="00932BBF">
      <w:pPr>
        <w:jc w:val="center"/>
        <w:rPr>
          <w:rFonts w:asciiTheme="majorHAnsi" w:hAnsiTheme="majorHAnsi" w:cstheme="minorHAnsi"/>
          <w:b/>
          <w:sz w:val="18"/>
          <w:szCs w:val="18"/>
        </w:rPr>
      </w:pPr>
      <w:r w:rsidRPr="005B00B6">
        <w:rPr>
          <w:rFonts w:asciiTheme="majorHAnsi" w:hAnsiTheme="majorHAnsi" w:cstheme="minorHAnsi"/>
          <w:b/>
          <w:sz w:val="18"/>
          <w:szCs w:val="18"/>
        </w:rPr>
        <w:br w:type="page"/>
      </w:r>
    </w:p>
    <w:p w14:paraId="60127A80" w14:textId="6ABB06FD" w:rsidR="005F59E5" w:rsidRPr="003C6695" w:rsidRDefault="005F59E5" w:rsidP="005F59E5">
      <w:pPr>
        <w:spacing w:after="0" w:line="240" w:lineRule="auto"/>
        <w:ind w:left="-170" w:right="-397"/>
        <w:jc w:val="both"/>
        <w:rPr>
          <w:rFonts w:ascii="Cambria" w:hAnsi="Cambria" w:cstheme="minorHAnsi"/>
          <w:sz w:val="16"/>
          <w:szCs w:val="16"/>
        </w:rPr>
      </w:pPr>
      <w:r w:rsidRPr="003C6695">
        <w:rPr>
          <w:rFonts w:ascii="Cambria" w:hAnsi="Cambria" w:cstheme="minorHAnsi"/>
          <w:bCs/>
          <w:sz w:val="16"/>
          <w:szCs w:val="16"/>
        </w:rPr>
        <w:lastRenderedPageBreak/>
        <w:t xml:space="preserve">Załącznik nr </w:t>
      </w:r>
      <w:r>
        <w:rPr>
          <w:rFonts w:ascii="Cambria" w:hAnsi="Cambria" w:cstheme="minorHAnsi"/>
          <w:bCs/>
          <w:sz w:val="16"/>
          <w:szCs w:val="16"/>
        </w:rPr>
        <w:t>2</w:t>
      </w:r>
      <w:r w:rsidRPr="003C6695">
        <w:rPr>
          <w:rFonts w:ascii="Cambria" w:hAnsi="Cambria" w:cstheme="minorHAnsi"/>
          <w:sz w:val="16"/>
          <w:szCs w:val="16"/>
        </w:rPr>
        <w:t xml:space="preserve"> </w:t>
      </w:r>
      <w:r w:rsidRPr="003C6695">
        <w:rPr>
          <w:rFonts w:ascii="Cambria" w:eastAsia="Times New Roman" w:hAnsi="Cambria" w:cs="Times New Roman"/>
          <w:sz w:val="16"/>
          <w:szCs w:val="16"/>
        </w:rPr>
        <w:t xml:space="preserve">do </w:t>
      </w:r>
      <w:r w:rsidRPr="003C6695">
        <w:rPr>
          <w:rFonts w:ascii="Cambria" w:hAnsi="Cambria"/>
          <w:sz w:val="16"/>
          <w:szCs w:val="16"/>
        </w:rPr>
        <w:t>Regulaminu rekrutacji i udziału w Projekcie „</w:t>
      </w:r>
      <w:r>
        <w:rPr>
          <w:rFonts w:ascii="Cambria" w:hAnsi="Cambria"/>
          <w:sz w:val="16"/>
          <w:szCs w:val="16"/>
        </w:rPr>
        <w:t>Profesjonalizm w działaniu, skuteczność w przyszłości” współfinansowanym w </w:t>
      </w:r>
      <w:r w:rsidRPr="003C6695">
        <w:rPr>
          <w:rFonts w:ascii="Cambria" w:hAnsi="Cambria"/>
          <w:sz w:val="16"/>
          <w:szCs w:val="16"/>
        </w:rPr>
        <w:t xml:space="preserve">ramach RPO Województwa </w:t>
      </w:r>
      <w:r>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Pr>
          <w:rFonts w:ascii="Cambria" w:hAnsi="Cambria"/>
          <w:sz w:val="16"/>
          <w:szCs w:val="16"/>
        </w:rPr>
        <w:t xml:space="preserve"> podlaskiej gospodarki, Poddziałanie 3.3.1 Kształcenie zawodowe młodzieży na rzecz konkurencyjności podlaskiej gospodarki. </w:t>
      </w:r>
    </w:p>
    <w:p w14:paraId="4F5EB201" w14:textId="77777777" w:rsidR="00FD70BD" w:rsidRPr="0040195B" w:rsidRDefault="00FD70BD" w:rsidP="00FD70BD">
      <w:pPr>
        <w:spacing w:after="0"/>
        <w:jc w:val="both"/>
        <w:rPr>
          <w:rFonts w:ascii="Cambria" w:eastAsia="Calibri" w:hAnsi="Cambria" w:cstheme="minorHAnsi"/>
          <w:b/>
          <w:sz w:val="18"/>
          <w:szCs w:val="18"/>
        </w:rPr>
      </w:pPr>
    </w:p>
    <w:p w14:paraId="7561D5F3" w14:textId="77777777" w:rsidR="0063094B" w:rsidRDefault="008F445A" w:rsidP="008F445A">
      <w:pPr>
        <w:spacing w:after="0"/>
        <w:ind w:left="-284" w:right="-170"/>
        <w:jc w:val="center"/>
        <w:rPr>
          <w:rFonts w:asciiTheme="majorHAnsi" w:hAnsiTheme="majorHAnsi" w:cstheme="minorHAnsi"/>
          <w:b/>
          <w:sz w:val="20"/>
          <w:szCs w:val="20"/>
        </w:rPr>
      </w:pPr>
      <w:r w:rsidRPr="002D7126">
        <w:rPr>
          <w:rFonts w:asciiTheme="majorHAnsi" w:hAnsiTheme="majorHAnsi" w:cstheme="minorHAnsi"/>
          <w:b/>
          <w:sz w:val="20"/>
          <w:szCs w:val="20"/>
        </w:rPr>
        <w:t xml:space="preserve">WYPEŁNIA UCZESTNIK/UCZESTNCZKA PROJEKTU </w:t>
      </w:r>
    </w:p>
    <w:p w14:paraId="08E9E813" w14:textId="4559CF27" w:rsidR="008F445A" w:rsidRPr="002D7126" w:rsidRDefault="00626076" w:rsidP="008F445A">
      <w:pPr>
        <w:spacing w:after="0"/>
        <w:ind w:left="-284" w:right="-170"/>
        <w:jc w:val="center"/>
        <w:rPr>
          <w:rFonts w:asciiTheme="majorHAnsi" w:hAnsiTheme="majorHAnsi" w:cstheme="minorHAnsi"/>
          <w:b/>
          <w:sz w:val="20"/>
          <w:szCs w:val="20"/>
        </w:rPr>
      </w:pPr>
      <w:r>
        <w:rPr>
          <w:rFonts w:asciiTheme="majorHAnsi" w:hAnsiTheme="majorHAnsi" w:cstheme="minorHAnsi"/>
          <w:b/>
          <w:sz w:val="20"/>
          <w:szCs w:val="20"/>
        </w:rPr>
        <w:t xml:space="preserve">„PROFESJONALIZM W DZIAŁANIU, SKUTECZNOŚĆ W PRZYSZŁOŚCI” </w:t>
      </w:r>
    </w:p>
    <w:p w14:paraId="28A550EE" w14:textId="42485F7E" w:rsidR="002F24AE" w:rsidRPr="002D7126" w:rsidRDefault="002F24AE" w:rsidP="002F24AE">
      <w:pPr>
        <w:jc w:val="both"/>
        <w:rPr>
          <w:rFonts w:ascii="Calibri" w:eastAsia="Arial" w:hAnsi="Calibri" w:cs="Calibri"/>
          <w:color w:val="000000"/>
          <w:sz w:val="24"/>
          <w:szCs w:val="24"/>
        </w:rPr>
      </w:pPr>
    </w:p>
    <w:p w14:paraId="03ADF25E" w14:textId="77777777" w:rsidR="002D7126" w:rsidRPr="009F5D60" w:rsidRDefault="002F24AE" w:rsidP="002D7126">
      <w:pPr>
        <w:spacing w:after="0"/>
        <w:jc w:val="center"/>
        <w:rPr>
          <w:rFonts w:asciiTheme="majorHAnsi" w:eastAsia="Arial" w:hAnsiTheme="majorHAnsi" w:cs="Calibri"/>
          <w:b/>
          <w:sz w:val="20"/>
          <w:szCs w:val="20"/>
        </w:rPr>
      </w:pPr>
      <w:r w:rsidRPr="009F5D60">
        <w:rPr>
          <w:rFonts w:asciiTheme="majorHAnsi" w:eastAsia="Arial" w:hAnsiTheme="majorHAnsi" w:cs="Calibri"/>
          <w:b/>
          <w:sz w:val="20"/>
          <w:szCs w:val="20"/>
        </w:rPr>
        <w:t>ZGODA NA PRZETWARZANIE DANYCH OSOBOWYCH</w:t>
      </w:r>
      <w:r w:rsidR="0040655F" w:rsidRPr="009F5D60">
        <w:rPr>
          <w:rFonts w:asciiTheme="majorHAnsi" w:eastAsia="Arial" w:hAnsiTheme="majorHAnsi" w:cs="Calibri"/>
          <w:b/>
          <w:sz w:val="20"/>
          <w:szCs w:val="20"/>
        </w:rPr>
        <w:t xml:space="preserve"> </w:t>
      </w:r>
    </w:p>
    <w:p w14:paraId="6E9B2C4F" w14:textId="402B3A97" w:rsidR="009F5D60" w:rsidRPr="009F5D60" w:rsidRDefault="002F24AE" w:rsidP="002D7126">
      <w:pPr>
        <w:spacing w:after="0"/>
        <w:jc w:val="center"/>
        <w:rPr>
          <w:rFonts w:asciiTheme="majorHAnsi" w:eastAsia="Arial" w:hAnsiTheme="majorHAnsi" w:cs="Calibri"/>
          <w:b/>
          <w:sz w:val="20"/>
          <w:szCs w:val="20"/>
        </w:rPr>
      </w:pPr>
      <w:r w:rsidRPr="009F5D60">
        <w:rPr>
          <w:rFonts w:asciiTheme="majorHAnsi" w:eastAsia="Arial" w:hAnsiTheme="majorHAnsi" w:cs="Calibri"/>
          <w:b/>
          <w:sz w:val="20"/>
          <w:szCs w:val="20"/>
        </w:rPr>
        <w:t>DOTYCZĄCA UCZESTNIKA/</w:t>
      </w:r>
      <w:r w:rsidR="00556C0F">
        <w:rPr>
          <w:rFonts w:asciiTheme="majorHAnsi" w:eastAsia="Arial" w:hAnsiTheme="majorHAnsi" w:cs="Calibri"/>
          <w:b/>
          <w:sz w:val="20"/>
          <w:szCs w:val="20"/>
        </w:rPr>
        <w:t xml:space="preserve"> </w:t>
      </w:r>
      <w:r w:rsidRPr="009F5D60">
        <w:rPr>
          <w:rFonts w:asciiTheme="majorHAnsi" w:eastAsia="Arial" w:hAnsiTheme="majorHAnsi" w:cs="Calibri"/>
          <w:b/>
          <w:sz w:val="20"/>
          <w:szCs w:val="20"/>
        </w:rPr>
        <w:t>UCZESTNICZKI PROJEKTU</w:t>
      </w:r>
    </w:p>
    <w:p w14:paraId="691E7175" w14:textId="51FFC75D" w:rsidR="002F24AE" w:rsidRPr="009F5D60" w:rsidRDefault="002F24AE" w:rsidP="002D7126">
      <w:pPr>
        <w:spacing w:after="0"/>
        <w:jc w:val="center"/>
        <w:rPr>
          <w:rFonts w:asciiTheme="majorHAnsi" w:eastAsia="Arial" w:hAnsiTheme="majorHAnsi" w:cs="Calibri"/>
          <w:b/>
          <w:sz w:val="20"/>
          <w:szCs w:val="20"/>
        </w:rPr>
      </w:pPr>
      <w:r w:rsidRPr="009F5D60">
        <w:rPr>
          <w:rFonts w:asciiTheme="majorHAnsi" w:eastAsia="Arial" w:hAnsiTheme="majorHAnsi" w:cs="Calibri"/>
          <w:b/>
          <w:sz w:val="20"/>
          <w:szCs w:val="20"/>
        </w:rPr>
        <w:t xml:space="preserve"> </w:t>
      </w:r>
      <w:r w:rsidR="00626076" w:rsidRPr="009F5D60">
        <w:rPr>
          <w:rFonts w:asciiTheme="majorHAnsi" w:eastAsia="Arial" w:hAnsiTheme="majorHAnsi" w:cs="Calibri"/>
          <w:b/>
          <w:sz w:val="20"/>
          <w:szCs w:val="20"/>
        </w:rPr>
        <w:t xml:space="preserve">„PROFESJONALIZM W DZIAŁANIU, SKUTECZNOŚĆ W PRZYSZŁOŚCI” </w:t>
      </w:r>
    </w:p>
    <w:p w14:paraId="73AA2276" w14:textId="77777777" w:rsidR="002F24AE" w:rsidRPr="009F5D60" w:rsidRDefault="002F24AE" w:rsidP="002F24AE">
      <w:pPr>
        <w:jc w:val="both"/>
        <w:rPr>
          <w:rFonts w:asciiTheme="majorHAnsi" w:eastAsia="Arial" w:hAnsiTheme="majorHAnsi" w:cs="Calibri"/>
          <w:color w:val="FF0000"/>
          <w:sz w:val="20"/>
          <w:szCs w:val="20"/>
        </w:rPr>
      </w:pPr>
    </w:p>
    <w:p w14:paraId="2B91B64B" w14:textId="77777777" w:rsidR="00895BB8" w:rsidRPr="006A07BD" w:rsidRDefault="002F24AE" w:rsidP="002F24AE">
      <w:pPr>
        <w:jc w:val="both"/>
        <w:rPr>
          <w:rFonts w:asciiTheme="majorHAnsi" w:eastAsia="SimSun" w:hAnsiTheme="majorHAnsi" w:cs="Calibri"/>
          <w:b/>
          <w:kern w:val="3"/>
          <w:sz w:val="18"/>
          <w:szCs w:val="18"/>
          <w:lang w:eastAsia="en-US"/>
        </w:rPr>
      </w:pPr>
      <w:r w:rsidRPr="006A07BD">
        <w:rPr>
          <w:rFonts w:asciiTheme="majorHAnsi" w:eastAsia="Arial" w:hAnsiTheme="majorHAnsi" w:cs="Calibri"/>
          <w:b/>
          <w:sz w:val="18"/>
          <w:szCs w:val="18"/>
        </w:rPr>
        <w:t xml:space="preserve">Świadomie i dobrowolnie wyrażam zgodę na przetwarzanie moich danych osobowych </w:t>
      </w:r>
      <w:r w:rsidRPr="006A07BD">
        <w:rPr>
          <w:rFonts w:asciiTheme="majorHAnsi" w:eastAsia="SimSun" w:hAnsiTheme="majorHAnsi" w:cs="Calibri"/>
          <w:b/>
          <w:kern w:val="3"/>
          <w:sz w:val="18"/>
          <w:szCs w:val="18"/>
          <w:lang w:eastAsia="en-US"/>
        </w:rPr>
        <w:t xml:space="preserve">w zakresie obejmującym Zbiór: </w:t>
      </w:r>
    </w:p>
    <w:p w14:paraId="780191BC" w14:textId="67A0380A" w:rsidR="006A07BD" w:rsidRPr="00050BDA" w:rsidRDefault="006A07BD" w:rsidP="00AC5A46">
      <w:pPr>
        <w:pStyle w:val="Akapitzlist"/>
        <w:numPr>
          <w:ilvl w:val="0"/>
          <w:numId w:val="11"/>
        </w:numPr>
        <w:jc w:val="both"/>
        <w:rPr>
          <w:rFonts w:asciiTheme="majorHAnsi" w:eastAsia="SimSun" w:hAnsiTheme="majorHAnsi" w:cs="Calibri"/>
          <w:kern w:val="3"/>
          <w:sz w:val="18"/>
          <w:szCs w:val="18"/>
          <w:lang w:eastAsia="en-US"/>
        </w:rPr>
      </w:pPr>
      <w:r w:rsidRPr="006A07BD">
        <w:rPr>
          <w:rFonts w:asciiTheme="majorHAnsi" w:eastAsia="SimSun" w:hAnsiTheme="majorHAnsi" w:cs="Calibri"/>
          <w:b/>
          <w:kern w:val="3"/>
          <w:sz w:val="18"/>
          <w:szCs w:val="18"/>
          <w:lang w:eastAsia="en-US"/>
        </w:rPr>
        <w:t xml:space="preserve">Baza danych związanych z realizowaniem </w:t>
      </w:r>
      <w:r w:rsidR="00512712">
        <w:rPr>
          <w:rFonts w:asciiTheme="majorHAnsi" w:eastAsia="SimSun" w:hAnsiTheme="majorHAnsi" w:cs="Calibri"/>
          <w:b/>
          <w:kern w:val="3"/>
          <w:sz w:val="18"/>
          <w:szCs w:val="18"/>
          <w:lang w:eastAsia="en-US"/>
        </w:rPr>
        <w:t>czynności przetwarzania/procesów</w:t>
      </w:r>
      <w:r w:rsidRPr="006A07BD">
        <w:rPr>
          <w:rFonts w:asciiTheme="majorHAnsi" w:eastAsia="SimSun" w:hAnsiTheme="majorHAnsi" w:cs="Calibri"/>
          <w:b/>
          <w:kern w:val="3"/>
          <w:sz w:val="18"/>
          <w:szCs w:val="18"/>
          <w:lang w:eastAsia="en-US"/>
        </w:rPr>
        <w:t xml:space="preserve"> w ramach RPO W</w:t>
      </w:r>
      <w:r>
        <w:rPr>
          <w:rFonts w:asciiTheme="majorHAnsi" w:eastAsia="SimSun" w:hAnsiTheme="majorHAnsi" w:cs="Calibri"/>
          <w:b/>
          <w:kern w:val="3"/>
          <w:sz w:val="18"/>
          <w:szCs w:val="18"/>
          <w:lang w:eastAsia="en-US"/>
        </w:rPr>
        <w:t>P</w:t>
      </w:r>
      <w:r w:rsidRPr="006A07BD">
        <w:rPr>
          <w:rFonts w:asciiTheme="majorHAnsi" w:eastAsia="SimSun" w:hAnsiTheme="majorHAnsi" w:cs="Calibri"/>
          <w:b/>
          <w:kern w:val="3"/>
          <w:sz w:val="18"/>
          <w:szCs w:val="18"/>
          <w:lang w:eastAsia="en-US"/>
        </w:rPr>
        <w:t xml:space="preserve"> 2014 – 2020)</w:t>
      </w:r>
      <w:r w:rsidRPr="006A07BD">
        <w:rPr>
          <w:rFonts w:asciiTheme="majorHAnsi" w:eastAsia="SimSun" w:hAnsiTheme="majorHAnsi" w:cs="Calibri"/>
          <w:kern w:val="3"/>
          <w:sz w:val="18"/>
          <w:szCs w:val="18"/>
          <w:lang w:eastAsia="en-US"/>
        </w:rPr>
        <w:t>, którym Admin</w:t>
      </w:r>
      <w:r w:rsidR="001E51F8">
        <w:rPr>
          <w:rFonts w:asciiTheme="majorHAnsi" w:eastAsia="SimSun" w:hAnsiTheme="majorHAnsi" w:cs="Calibri"/>
          <w:kern w:val="3"/>
          <w:sz w:val="18"/>
          <w:szCs w:val="18"/>
          <w:lang w:eastAsia="en-US"/>
        </w:rPr>
        <w:t>i</w:t>
      </w:r>
      <w:r w:rsidRPr="006A07BD">
        <w:rPr>
          <w:rFonts w:asciiTheme="majorHAnsi" w:eastAsia="SimSun" w:hAnsiTheme="majorHAnsi" w:cs="Calibri"/>
          <w:kern w:val="3"/>
          <w:sz w:val="18"/>
          <w:szCs w:val="18"/>
          <w:lang w:eastAsia="en-US"/>
        </w:rPr>
        <w:t xml:space="preserve">stratorem jest </w:t>
      </w:r>
      <w:r w:rsidRPr="006A07BD">
        <w:rPr>
          <w:rFonts w:asciiTheme="majorHAnsi" w:hAnsiTheme="majorHAnsi" w:cs="Calibri"/>
          <w:sz w:val="18"/>
          <w:szCs w:val="18"/>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w:t>
      </w:r>
      <w:r w:rsidRPr="00050BDA">
        <w:rPr>
          <w:rFonts w:asciiTheme="majorHAnsi" w:hAnsiTheme="majorHAnsi" w:cs="Calibri"/>
          <w:sz w:val="18"/>
          <w:szCs w:val="18"/>
        </w:rPr>
        <w:t xml:space="preserve">Stefana Wyszyńskiego 1, 15-888 Białystok, tel. +48 (85) 66 54 549, e-mail: </w:t>
      </w:r>
      <w:r w:rsidRPr="00050BDA">
        <w:rPr>
          <w:rFonts w:asciiTheme="majorHAnsi" w:hAnsiTheme="majorHAnsi" w:cs="Calibri,Italic"/>
          <w:iCs/>
          <w:sz w:val="18"/>
          <w:szCs w:val="18"/>
        </w:rPr>
        <w:t>kancelaria@wrotapodlasia.pl</w:t>
      </w:r>
      <w:r w:rsidRPr="00050BDA">
        <w:rPr>
          <w:rFonts w:asciiTheme="majorHAnsi" w:hAnsiTheme="majorHAnsi" w:cs="Calibri"/>
          <w:sz w:val="18"/>
          <w:szCs w:val="18"/>
        </w:rPr>
        <w:t xml:space="preserve">, </w:t>
      </w:r>
      <w:hyperlink r:id="rId9" w:history="1">
        <w:r w:rsidRPr="00050BDA">
          <w:rPr>
            <w:rStyle w:val="Hipercze"/>
            <w:rFonts w:asciiTheme="majorHAnsi" w:hAnsiTheme="majorHAnsi" w:cs="Calibri,Italic"/>
            <w:iCs/>
            <w:color w:val="auto"/>
            <w:sz w:val="18"/>
            <w:szCs w:val="18"/>
            <w:u w:val="none"/>
          </w:rPr>
          <w:t>www.bip.umwp.wrotapodlasia.pl</w:t>
        </w:r>
      </w:hyperlink>
      <w:r w:rsidRPr="00050BDA">
        <w:rPr>
          <w:rFonts w:asciiTheme="majorHAnsi" w:hAnsiTheme="majorHAnsi" w:cs="Calibri"/>
          <w:sz w:val="18"/>
          <w:szCs w:val="18"/>
        </w:rPr>
        <w:t>).</w:t>
      </w:r>
    </w:p>
    <w:p w14:paraId="28B23579" w14:textId="77777777" w:rsidR="006A07BD" w:rsidRPr="00050BDA" w:rsidRDefault="006A07BD" w:rsidP="006A07BD">
      <w:pPr>
        <w:pStyle w:val="Akapitzlist"/>
        <w:jc w:val="both"/>
        <w:rPr>
          <w:rFonts w:asciiTheme="majorHAnsi" w:eastAsia="SimSun" w:hAnsiTheme="majorHAnsi" w:cs="Calibri"/>
          <w:kern w:val="3"/>
          <w:sz w:val="18"/>
          <w:szCs w:val="18"/>
          <w:lang w:eastAsia="en-US"/>
        </w:rPr>
      </w:pPr>
    </w:p>
    <w:p w14:paraId="5E048727" w14:textId="2C02A03F" w:rsidR="00895BB8" w:rsidRPr="00050BDA" w:rsidRDefault="002F24AE" w:rsidP="00AC5A46">
      <w:pPr>
        <w:pStyle w:val="Akapitzlist"/>
        <w:numPr>
          <w:ilvl w:val="0"/>
          <w:numId w:val="11"/>
        </w:numPr>
        <w:jc w:val="both"/>
        <w:rPr>
          <w:rFonts w:asciiTheme="majorHAnsi" w:eastAsia="SimSun" w:hAnsiTheme="majorHAnsi" w:cs="Calibri"/>
          <w:kern w:val="3"/>
          <w:sz w:val="18"/>
          <w:szCs w:val="18"/>
          <w:lang w:eastAsia="en-US"/>
        </w:rPr>
      </w:pPr>
      <w:r w:rsidRPr="00050BDA">
        <w:rPr>
          <w:rFonts w:asciiTheme="majorHAnsi" w:eastAsia="SimSun" w:hAnsiTheme="majorHAnsi" w:cs="Calibri"/>
          <w:b/>
          <w:kern w:val="3"/>
          <w:sz w:val="18"/>
          <w:szCs w:val="18"/>
          <w:lang w:eastAsia="en-US"/>
        </w:rPr>
        <w:t>Centralny system teleinformatyczny wspierający realizację programów operacyjnych</w:t>
      </w:r>
      <w:r w:rsidR="006A07BD" w:rsidRPr="00050BDA">
        <w:rPr>
          <w:rFonts w:asciiTheme="majorHAnsi" w:eastAsia="SimSun" w:hAnsiTheme="majorHAnsi" w:cs="Calibri"/>
          <w:b/>
          <w:kern w:val="3"/>
          <w:sz w:val="18"/>
          <w:szCs w:val="18"/>
          <w:lang w:eastAsia="en-US"/>
        </w:rPr>
        <w:t xml:space="preserve">, </w:t>
      </w:r>
      <w:r w:rsidR="006A07BD" w:rsidRPr="00050BDA">
        <w:rPr>
          <w:rFonts w:asciiTheme="majorHAnsi" w:eastAsia="SimSun" w:hAnsiTheme="majorHAnsi" w:cs="Calibri"/>
          <w:kern w:val="3"/>
          <w:sz w:val="18"/>
          <w:szCs w:val="18"/>
          <w:lang w:eastAsia="en-US"/>
        </w:rPr>
        <w:t xml:space="preserve">którym </w:t>
      </w:r>
      <w:r w:rsidR="003B588E" w:rsidRPr="00050BDA">
        <w:rPr>
          <w:rFonts w:asciiTheme="majorHAnsi" w:eastAsia="SimSun" w:hAnsiTheme="majorHAnsi" w:cs="Calibri"/>
          <w:kern w:val="3"/>
          <w:sz w:val="18"/>
          <w:szCs w:val="18"/>
          <w:lang w:eastAsia="en-US"/>
        </w:rPr>
        <w:t xml:space="preserve"> Administratorem</w:t>
      </w:r>
      <w:r w:rsidRPr="00050BDA">
        <w:rPr>
          <w:rFonts w:asciiTheme="majorHAnsi" w:eastAsia="SimSun" w:hAnsiTheme="majorHAnsi" w:cs="Calibri"/>
          <w:kern w:val="3"/>
          <w:sz w:val="18"/>
          <w:szCs w:val="18"/>
          <w:lang w:eastAsia="en-US"/>
        </w:rPr>
        <w:t xml:space="preserve"> Danych</w:t>
      </w:r>
      <w:r w:rsidR="003B588E" w:rsidRPr="00050BDA">
        <w:rPr>
          <w:rFonts w:asciiTheme="majorHAnsi" w:eastAsia="SimSun" w:hAnsiTheme="majorHAnsi" w:cs="Calibri"/>
          <w:kern w:val="3"/>
          <w:sz w:val="18"/>
          <w:szCs w:val="18"/>
          <w:lang w:eastAsia="en-US"/>
        </w:rPr>
        <w:t xml:space="preserve"> </w:t>
      </w:r>
      <w:r w:rsidR="00085D30" w:rsidRPr="00050BDA">
        <w:rPr>
          <w:rFonts w:asciiTheme="majorHAnsi" w:eastAsia="SimSun" w:hAnsiTheme="majorHAnsi" w:cs="Calibri"/>
          <w:kern w:val="3"/>
          <w:sz w:val="18"/>
          <w:szCs w:val="18"/>
          <w:lang w:eastAsia="en-US"/>
        </w:rPr>
        <w:t>jest</w:t>
      </w:r>
      <w:r w:rsidR="00895BB8" w:rsidRPr="00050BDA">
        <w:rPr>
          <w:rFonts w:asciiTheme="majorHAnsi" w:eastAsia="Arial" w:hAnsiTheme="majorHAnsi" w:cs="Calibri"/>
          <w:sz w:val="18"/>
          <w:szCs w:val="18"/>
        </w:rPr>
        <w:t xml:space="preserve"> Minister Właściwy ds. rozwoju regionalnego (Minister</w:t>
      </w:r>
      <w:r w:rsidR="00BC76B0" w:rsidRPr="00050BDA">
        <w:rPr>
          <w:rFonts w:asciiTheme="majorHAnsi" w:eastAsia="Arial" w:hAnsiTheme="majorHAnsi" w:cs="Calibri"/>
          <w:sz w:val="18"/>
          <w:szCs w:val="18"/>
        </w:rPr>
        <w:t>stwo Fundu</w:t>
      </w:r>
      <w:r w:rsidR="00895BB8" w:rsidRPr="00050BDA">
        <w:rPr>
          <w:rFonts w:asciiTheme="majorHAnsi" w:eastAsia="Arial" w:hAnsiTheme="majorHAnsi" w:cs="Calibri"/>
          <w:sz w:val="18"/>
          <w:szCs w:val="18"/>
        </w:rPr>
        <w:t>szy i</w:t>
      </w:r>
      <w:r w:rsidR="006A07BD" w:rsidRPr="00050BDA">
        <w:rPr>
          <w:rFonts w:asciiTheme="majorHAnsi" w:eastAsia="Arial" w:hAnsiTheme="majorHAnsi" w:cs="Calibri"/>
          <w:sz w:val="18"/>
          <w:szCs w:val="18"/>
        </w:rPr>
        <w:t> </w:t>
      </w:r>
      <w:r w:rsidR="00895BB8" w:rsidRPr="00050BDA">
        <w:rPr>
          <w:rFonts w:asciiTheme="majorHAnsi" w:eastAsia="Arial" w:hAnsiTheme="majorHAnsi" w:cs="Calibri"/>
          <w:sz w:val="18"/>
          <w:szCs w:val="18"/>
        </w:rPr>
        <w:t xml:space="preserve">Polityki Regionalnej, ul. Wspólna 2/4, 00-926 Warszawa, tel.: +48 (22) 25 00 130, e-mail: </w:t>
      </w:r>
      <w:hyperlink r:id="rId10" w:history="1">
        <w:r w:rsidR="004E3222" w:rsidRPr="00050BDA">
          <w:rPr>
            <w:rStyle w:val="Hipercze"/>
            <w:rFonts w:asciiTheme="majorHAnsi" w:eastAsia="Arial" w:hAnsiTheme="majorHAnsi" w:cs="Calibri"/>
            <w:color w:val="auto"/>
            <w:sz w:val="18"/>
            <w:szCs w:val="18"/>
            <w:u w:val="none"/>
          </w:rPr>
          <w:t>kancelaria@mfipr.gov.pl</w:t>
        </w:r>
      </w:hyperlink>
      <w:r w:rsidR="00895BB8" w:rsidRPr="00050BDA">
        <w:rPr>
          <w:rFonts w:asciiTheme="majorHAnsi" w:eastAsia="Arial" w:hAnsiTheme="majorHAnsi" w:cs="Calibri"/>
          <w:sz w:val="18"/>
          <w:szCs w:val="18"/>
        </w:rPr>
        <w:t>)</w:t>
      </w:r>
    </w:p>
    <w:p w14:paraId="7BCA5B36" w14:textId="77777777" w:rsidR="004E3222" w:rsidRPr="004E3222" w:rsidRDefault="004E3222" w:rsidP="004E3222">
      <w:pPr>
        <w:pStyle w:val="Akapitzlist"/>
        <w:rPr>
          <w:rFonts w:asciiTheme="majorHAnsi" w:eastAsia="SimSun" w:hAnsiTheme="majorHAnsi" w:cs="Calibri"/>
          <w:kern w:val="3"/>
          <w:sz w:val="18"/>
          <w:szCs w:val="18"/>
          <w:lang w:eastAsia="en-US"/>
        </w:rPr>
      </w:pPr>
    </w:p>
    <w:p w14:paraId="436CFC42" w14:textId="77777777" w:rsidR="004E3222" w:rsidRPr="004E3222" w:rsidRDefault="004E3222" w:rsidP="004E3222">
      <w:pPr>
        <w:jc w:val="both"/>
        <w:rPr>
          <w:rFonts w:asciiTheme="majorHAnsi" w:eastAsia="SimSun" w:hAnsiTheme="majorHAnsi" w:cs="Calibri"/>
          <w:kern w:val="3"/>
          <w:sz w:val="18"/>
          <w:szCs w:val="18"/>
          <w:lang w:eastAsia="en-US"/>
        </w:rPr>
      </w:pPr>
    </w:p>
    <w:p w14:paraId="7AD8C3B8" w14:textId="581BC791" w:rsidR="002F24AE" w:rsidRPr="007D0B80" w:rsidRDefault="007D0B80" w:rsidP="007D0B80">
      <w:pPr>
        <w:autoSpaceDE w:val="0"/>
        <w:autoSpaceDN w:val="0"/>
        <w:adjustRightInd w:val="0"/>
        <w:spacing w:after="0" w:line="240" w:lineRule="auto"/>
        <w:jc w:val="both"/>
        <w:rPr>
          <w:rFonts w:asciiTheme="majorHAnsi" w:hAnsiTheme="majorHAnsi" w:cs="Calibri"/>
          <w:sz w:val="18"/>
          <w:szCs w:val="18"/>
        </w:rPr>
      </w:pPr>
      <w:r w:rsidRPr="007D0B80">
        <w:rPr>
          <w:rFonts w:asciiTheme="majorHAnsi" w:hAnsiTheme="majorHAnsi" w:cs="Calibri"/>
          <w:sz w:val="18"/>
          <w:szCs w:val="18"/>
        </w:rPr>
        <w:t>Moje dane osobowe będą przetwarzane wyłącznie w celu realizacji Projektu „Profesjonalizm w działaniu, skuteczność w przyszłości”</w:t>
      </w:r>
      <w:r w:rsidR="004E3222">
        <w:rPr>
          <w:rFonts w:asciiTheme="majorHAnsi" w:hAnsiTheme="majorHAnsi" w:cs="Calibri"/>
          <w:sz w:val="18"/>
          <w:szCs w:val="18"/>
        </w:rPr>
        <w:t xml:space="preserve"> </w:t>
      </w:r>
      <w:r w:rsidR="000F74AA" w:rsidRPr="007D0B80">
        <w:rPr>
          <w:rFonts w:asciiTheme="majorHAnsi" w:hAnsiTheme="majorHAnsi" w:cs="Calibri"/>
          <w:sz w:val="18"/>
          <w:szCs w:val="18"/>
        </w:rPr>
        <w:t>w zakresie zarządzania, kontroli, audytu, ewaluacji, monitorowania, sprawozdawczości i raportowania w ramach Programu oraz zapewnienia realizacji obowiązku informacyjne</w:t>
      </w:r>
      <w:r w:rsidR="00556C0F">
        <w:rPr>
          <w:rFonts w:asciiTheme="majorHAnsi" w:hAnsiTheme="majorHAnsi" w:cs="Calibri"/>
          <w:sz w:val="18"/>
          <w:szCs w:val="18"/>
        </w:rPr>
        <w:t>go dotyczącego przekazywania do </w:t>
      </w:r>
      <w:r w:rsidR="000F74AA" w:rsidRPr="007D0B80">
        <w:rPr>
          <w:rFonts w:asciiTheme="majorHAnsi" w:hAnsiTheme="majorHAnsi" w:cs="Calibri"/>
          <w:sz w:val="18"/>
          <w:szCs w:val="18"/>
        </w:rPr>
        <w:t>publicznej wiadomości informacji o podmiotach uzyskujących wsparcie z funduszy polityki spójności w ramach Regionalnego Programu Operacyjnego Województwa Podlaskiego na lata 2014-2020 (RPO</w:t>
      </w:r>
      <w:r w:rsidR="00556C0F">
        <w:rPr>
          <w:rFonts w:asciiTheme="majorHAnsi" w:hAnsiTheme="majorHAnsi" w:cs="Calibri"/>
          <w:sz w:val="18"/>
          <w:szCs w:val="18"/>
        </w:rPr>
        <w:t xml:space="preserve"> </w:t>
      </w:r>
      <w:r w:rsidR="000F74AA" w:rsidRPr="007D0B80">
        <w:rPr>
          <w:rFonts w:asciiTheme="majorHAnsi" w:hAnsiTheme="majorHAnsi" w:cs="Calibri"/>
          <w:sz w:val="18"/>
          <w:szCs w:val="18"/>
        </w:rPr>
        <w:t xml:space="preserve">WP 2014-2020).  </w:t>
      </w:r>
    </w:p>
    <w:p w14:paraId="5227CF4B" w14:textId="77777777" w:rsidR="002F24AE" w:rsidRDefault="002F24AE" w:rsidP="002F24AE">
      <w:pPr>
        <w:rPr>
          <w:rFonts w:asciiTheme="majorHAnsi" w:hAnsiTheme="majorHAnsi"/>
          <w:color w:val="FF0000"/>
          <w:sz w:val="18"/>
          <w:szCs w:val="18"/>
          <w:highlight w:val="yellow"/>
        </w:rPr>
      </w:pPr>
    </w:p>
    <w:p w14:paraId="0810BEAD" w14:textId="77777777" w:rsidR="00AE162A" w:rsidRDefault="00AE162A" w:rsidP="002F24AE">
      <w:pPr>
        <w:rPr>
          <w:rFonts w:asciiTheme="majorHAnsi" w:hAnsiTheme="majorHAnsi"/>
          <w:color w:val="FF0000"/>
          <w:sz w:val="18"/>
          <w:szCs w:val="18"/>
          <w:highlight w:val="yellow"/>
        </w:rPr>
      </w:pPr>
    </w:p>
    <w:p w14:paraId="056FAAD3" w14:textId="77777777" w:rsidR="00AE162A" w:rsidRPr="00303B3B" w:rsidRDefault="00AE162A" w:rsidP="002F24AE">
      <w:pPr>
        <w:rPr>
          <w:rFonts w:asciiTheme="majorHAnsi" w:hAnsiTheme="majorHAnsi"/>
          <w:color w:val="FF0000"/>
          <w:sz w:val="18"/>
          <w:szCs w:val="18"/>
          <w:highlight w:val="yellow"/>
        </w:rPr>
      </w:pPr>
    </w:p>
    <w:p w14:paraId="0A0A962C" w14:textId="747BE12B" w:rsidR="007D0B80" w:rsidRPr="007D0B80" w:rsidRDefault="007D0B80" w:rsidP="007D0B80">
      <w:pPr>
        <w:autoSpaceDE w:val="0"/>
        <w:autoSpaceDN w:val="0"/>
        <w:adjustRightInd w:val="0"/>
        <w:spacing w:after="0" w:line="240" w:lineRule="auto"/>
        <w:jc w:val="both"/>
        <w:rPr>
          <w:rFonts w:asciiTheme="majorHAnsi" w:hAnsiTheme="majorHAnsi" w:cs="Calibri"/>
          <w:sz w:val="18"/>
          <w:szCs w:val="18"/>
        </w:rPr>
      </w:pPr>
      <w:r>
        <w:rPr>
          <w:rFonts w:asciiTheme="majorHAnsi" w:hAnsiTheme="majorHAnsi" w:cs="Calibri"/>
          <w:sz w:val="18"/>
          <w:szCs w:val="18"/>
        </w:rPr>
        <w:t>M</w:t>
      </w:r>
      <w:r w:rsidRPr="007D0B80">
        <w:rPr>
          <w:rFonts w:asciiTheme="majorHAnsi" w:hAnsiTheme="majorHAnsi" w:cs="Calibri"/>
          <w:sz w:val="18"/>
          <w:szCs w:val="18"/>
        </w:rPr>
        <w:t>am prawo dostępu do treści swoich danych osobowych oraz prawo żądania ich sprostowania, usunięcia lub ograniczenia przetwarzan</w:t>
      </w:r>
      <w:r w:rsidR="00AE162A">
        <w:rPr>
          <w:rFonts w:asciiTheme="majorHAnsi" w:hAnsiTheme="majorHAnsi" w:cs="Calibri"/>
          <w:sz w:val="18"/>
          <w:szCs w:val="18"/>
        </w:rPr>
        <w:t>ia, a także prawo do sprzeciwu.</w:t>
      </w:r>
    </w:p>
    <w:p w14:paraId="5C484570" w14:textId="77777777" w:rsidR="002F24AE" w:rsidRDefault="002F24AE" w:rsidP="002F24AE"/>
    <w:tbl>
      <w:tblPr>
        <w:tblStyle w:val="Tabela-Siatka11"/>
        <w:tblpPr w:leftFromText="141" w:rightFromText="141" w:vertAnchor="text" w:horzAnchor="margin" w:tblpY="5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61"/>
      </w:tblGrid>
      <w:tr w:rsidR="002F24AE" w:rsidRPr="006059FD" w14:paraId="30D8F38F" w14:textId="77777777" w:rsidTr="008F445A">
        <w:tc>
          <w:tcPr>
            <w:tcW w:w="4928" w:type="dxa"/>
          </w:tcPr>
          <w:p w14:paraId="01A9B4B7" w14:textId="77777777" w:rsidR="002F24AE" w:rsidRPr="00AE162A" w:rsidRDefault="002F24AE" w:rsidP="008F445A">
            <w:pPr>
              <w:ind w:right="991"/>
              <w:rPr>
                <w:rFonts w:asciiTheme="majorHAnsi" w:hAnsiTheme="majorHAnsi" w:cstheme="minorHAnsi"/>
                <w:b/>
                <w:sz w:val="18"/>
                <w:szCs w:val="18"/>
              </w:rPr>
            </w:pPr>
          </w:p>
          <w:p w14:paraId="6686890D" w14:textId="77777777" w:rsidR="002F24AE" w:rsidRPr="00AE162A" w:rsidRDefault="002F24AE" w:rsidP="008F445A">
            <w:pPr>
              <w:ind w:right="66"/>
              <w:rPr>
                <w:rFonts w:asciiTheme="majorHAnsi" w:hAnsiTheme="majorHAnsi" w:cstheme="minorHAnsi"/>
                <w:b/>
                <w:sz w:val="18"/>
                <w:szCs w:val="18"/>
              </w:rPr>
            </w:pPr>
          </w:p>
          <w:p w14:paraId="524496E2" w14:textId="77777777" w:rsidR="002F24AE" w:rsidRPr="00AE162A" w:rsidRDefault="002F24AE" w:rsidP="008F445A">
            <w:pPr>
              <w:ind w:right="66"/>
              <w:rPr>
                <w:rFonts w:asciiTheme="majorHAnsi" w:hAnsiTheme="majorHAnsi" w:cstheme="minorHAnsi"/>
                <w:b/>
                <w:sz w:val="18"/>
                <w:szCs w:val="18"/>
              </w:rPr>
            </w:pPr>
          </w:p>
          <w:p w14:paraId="2C5D3545" w14:textId="77777777" w:rsidR="002F24AE" w:rsidRPr="00AE162A" w:rsidRDefault="002F24AE" w:rsidP="008F445A">
            <w:pPr>
              <w:ind w:right="66"/>
              <w:rPr>
                <w:rFonts w:asciiTheme="majorHAnsi" w:hAnsiTheme="majorHAnsi" w:cstheme="minorHAnsi"/>
                <w:b/>
                <w:sz w:val="18"/>
                <w:szCs w:val="18"/>
              </w:rPr>
            </w:pPr>
          </w:p>
          <w:p w14:paraId="0ED15164" w14:textId="77777777" w:rsidR="002F24AE" w:rsidRPr="00AE162A" w:rsidRDefault="002F24AE" w:rsidP="008F445A">
            <w:pPr>
              <w:ind w:right="66"/>
              <w:jc w:val="center"/>
              <w:rPr>
                <w:rFonts w:asciiTheme="majorHAnsi" w:hAnsiTheme="majorHAnsi" w:cstheme="minorHAnsi"/>
                <w:b/>
                <w:sz w:val="18"/>
                <w:szCs w:val="18"/>
              </w:rPr>
            </w:pPr>
            <w:r w:rsidRPr="00AE162A">
              <w:rPr>
                <w:rFonts w:asciiTheme="majorHAnsi" w:hAnsiTheme="majorHAnsi" w:cstheme="minorHAnsi"/>
                <w:b/>
                <w:sz w:val="18"/>
                <w:szCs w:val="18"/>
              </w:rPr>
              <w:t>……………………………………………………………………………………….</w:t>
            </w:r>
          </w:p>
          <w:p w14:paraId="0F2C1B15" w14:textId="77777777" w:rsidR="002F24AE" w:rsidRPr="00AE162A" w:rsidRDefault="002F24AE" w:rsidP="008F445A">
            <w:pPr>
              <w:jc w:val="center"/>
              <w:rPr>
                <w:rFonts w:asciiTheme="majorHAnsi" w:hAnsiTheme="majorHAnsi" w:cstheme="minorHAnsi"/>
                <w:b/>
                <w:sz w:val="18"/>
                <w:szCs w:val="18"/>
              </w:rPr>
            </w:pPr>
            <w:r w:rsidRPr="00AE162A">
              <w:rPr>
                <w:rFonts w:asciiTheme="majorHAnsi" w:hAnsiTheme="majorHAnsi" w:cstheme="minorHAnsi"/>
                <w:b/>
                <w:sz w:val="18"/>
                <w:szCs w:val="18"/>
              </w:rPr>
              <w:t xml:space="preserve">Czytelny podpis Uczestnika/Uczestniczki </w:t>
            </w:r>
          </w:p>
          <w:p w14:paraId="2A17BF7C" w14:textId="3E4FDE6B" w:rsidR="002F24AE" w:rsidRPr="00AE162A" w:rsidRDefault="002F24AE" w:rsidP="008F445A">
            <w:pPr>
              <w:jc w:val="center"/>
              <w:rPr>
                <w:rFonts w:asciiTheme="majorHAnsi" w:hAnsiTheme="majorHAnsi" w:cstheme="minorHAnsi"/>
                <w:b/>
                <w:sz w:val="18"/>
                <w:szCs w:val="18"/>
              </w:rPr>
            </w:pPr>
            <w:r w:rsidRPr="00AE162A">
              <w:rPr>
                <w:rFonts w:asciiTheme="majorHAnsi" w:hAnsiTheme="majorHAnsi" w:cstheme="minorHAnsi"/>
                <w:b/>
                <w:sz w:val="18"/>
                <w:szCs w:val="18"/>
              </w:rPr>
              <w:t xml:space="preserve">Projektu </w:t>
            </w:r>
            <w:r w:rsidR="00626076" w:rsidRPr="00AE162A">
              <w:rPr>
                <w:rFonts w:asciiTheme="majorHAnsi" w:hAnsiTheme="majorHAnsi" w:cstheme="minorHAnsi"/>
                <w:b/>
                <w:sz w:val="18"/>
                <w:szCs w:val="18"/>
              </w:rPr>
              <w:t>„</w:t>
            </w:r>
            <w:r w:rsidR="0063094B" w:rsidRPr="00AE162A">
              <w:rPr>
                <w:rFonts w:asciiTheme="majorHAnsi" w:hAnsiTheme="majorHAnsi" w:cstheme="minorHAnsi"/>
                <w:b/>
                <w:bCs/>
                <w:sz w:val="18"/>
                <w:szCs w:val="18"/>
              </w:rPr>
              <w:t xml:space="preserve"> Profesjonalizm w działaniu, skuteczność w przyszłości</w:t>
            </w:r>
            <w:r w:rsidR="0063094B" w:rsidRPr="00AE162A">
              <w:rPr>
                <w:rFonts w:asciiTheme="majorHAnsi" w:hAnsiTheme="majorHAnsi" w:cstheme="minorHAnsi"/>
                <w:b/>
                <w:sz w:val="18"/>
                <w:szCs w:val="18"/>
              </w:rPr>
              <w:t xml:space="preserve"> </w:t>
            </w:r>
            <w:r w:rsidR="00626076" w:rsidRPr="00AE162A">
              <w:rPr>
                <w:rFonts w:asciiTheme="majorHAnsi" w:hAnsiTheme="majorHAnsi" w:cstheme="minorHAnsi"/>
                <w:b/>
                <w:sz w:val="18"/>
                <w:szCs w:val="18"/>
              </w:rPr>
              <w:t xml:space="preserve">” </w:t>
            </w:r>
          </w:p>
        </w:tc>
        <w:tc>
          <w:tcPr>
            <w:tcW w:w="4961" w:type="dxa"/>
          </w:tcPr>
          <w:p w14:paraId="6C19BD21" w14:textId="77777777" w:rsidR="002F24AE" w:rsidRPr="00AE162A" w:rsidRDefault="002F24AE" w:rsidP="008F445A">
            <w:pPr>
              <w:ind w:right="991"/>
              <w:jc w:val="center"/>
              <w:rPr>
                <w:rFonts w:asciiTheme="majorHAnsi" w:hAnsiTheme="majorHAnsi" w:cstheme="minorHAnsi"/>
                <w:b/>
                <w:sz w:val="18"/>
                <w:szCs w:val="18"/>
              </w:rPr>
            </w:pPr>
          </w:p>
          <w:p w14:paraId="327986F6" w14:textId="77777777" w:rsidR="002F24AE" w:rsidRPr="00AE162A" w:rsidRDefault="002F24AE" w:rsidP="008F445A">
            <w:pPr>
              <w:ind w:right="67"/>
              <w:jc w:val="center"/>
              <w:rPr>
                <w:rFonts w:asciiTheme="majorHAnsi" w:hAnsiTheme="majorHAnsi" w:cstheme="minorHAnsi"/>
                <w:b/>
                <w:sz w:val="18"/>
                <w:szCs w:val="18"/>
              </w:rPr>
            </w:pPr>
          </w:p>
          <w:p w14:paraId="7B3B5B76" w14:textId="77777777" w:rsidR="002F24AE" w:rsidRPr="00AE162A" w:rsidRDefault="002F24AE" w:rsidP="008F445A">
            <w:pPr>
              <w:ind w:right="67"/>
              <w:jc w:val="center"/>
              <w:rPr>
                <w:rFonts w:asciiTheme="majorHAnsi" w:hAnsiTheme="majorHAnsi" w:cstheme="minorHAnsi"/>
                <w:b/>
                <w:sz w:val="18"/>
                <w:szCs w:val="18"/>
              </w:rPr>
            </w:pPr>
          </w:p>
          <w:p w14:paraId="2F30C4BD" w14:textId="77777777" w:rsidR="002F24AE" w:rsidRPr="00AE162A" w:rsidRDefault="002F24AE" w:rsidP="008F445A">
            <w:pPr>
              <w:ind w:right="66"/>
              <w:jc w:val="center"/>
              <w:rPr>
                <w:rFonts w:asciiTheme="majorHAnsi" w:hAnsiTheme="majorHAnsi" w:cstheme="minorHAnsi"/>
                <w:b/>
                <w:sz w:val="18"/>
                <w:szCs w:val="18"/>
              </w:rPr>
            </w:pPr>
          </w:p>
          <w:p w14:paraId="7CF85EB3" w14:textId="77777777" w:rsidR="002F24AE" w:rsidRPr="00AE162A" w:rsidRDefault="002F24AE" w:rsidP="008F445A">
            <w:pPr>
              <w:ind w:right="66"/>
              <w:jc w:val="center"/>
              <w:rPr>
                <w:rFonts w:asciiTheme="majorHAnsi" w:hAnsiTheme="majorHAnsi" w:cstheme="minorHAnsi"/>
                <w:b/>
                <w:sz w:val="18"/>
                <w:szCs w:val="18"/>
              </w:rPr>
            </w:pPr>
            <w:r w:rsidRPr="00AE162A">
              <w:rPr>
                <w:rFonts w:asciiTheme="majorHAnsi" w:hAnsiTheme="majorHAnsi" w:cstheme="minorHAnsi"/>
                <w:b/>
                <w:sz w:val="18"/>
                <w:szCs w:val="18"/>
              </w:rPr>
              <w:t>……………………………………………………………………………</w:t>
            </w:r>
          </w:p>
          <w:p w14:paraId="5F55E346" w14:textId="77777777" w:rsidR="002F24AE" w:rsidRPr="00AE162A" w:rsidRDefault="002F24AE" w:rsidP="008F445A">
            <w:pPr>
              <w:ind w:right="67"/>
              <w:jc w:val="center"/>
              <w:rPr>
                <w:rFonts w:asciiTheme="majorHAnsi" w:hAnsiTheme="majorHAnsi" w:cstheme="minorHAnsi"/>
                <w:b/>
                <w:sz w:val="18"/>
                <w:szCs w:val="18"/>
              </w:rPr>
            </w:pPr>
            <w:r w:rsidRPr="00AE162A">
              <w:rPr>
                <w:rFonts w:asciiTheme="majorHAnsi" w:hAnsiTheme="majorHAnsi" w:cstheme="minorHAnsi"/>
                <w:b/>
                <w:sz w:val="18"/>
                <w:szCs w:val="18"/>
              </w:rPr>
              <w:t>Czytelny podpis Rodzica/Opiekuna prawnego</w:t>
            </w:r>
          </w:p>
          <w:p w14:paraId="7CFCE425" w14:textId="77777777" w:rsidR="002F24AE" w:rsidRPr="00AE162A" w:rsidRDefault="002F24AE" w:rsidP="008F445A">
            <w:pPr>
              <w:ind w:right="67"/>
              <w:jc w:val="center"/>
              <w:rPr>
                <w:rFonts w:asciiTheme="majorHAnsi" w:hAnsiTheme="majorHAnsi" w:cstheme="minorHAnsi"/>
                <w:b/>
                <w:sz w:val="18"/>
                <w:szCs w:val="18"/>
              </w:rPr>
            </w:pPr>
            <w:r w:rsidRPr="00AE162A">
              <w:rPr>
                <w:rFonts w:asciiTheme="majorHAnsi" w:hAnsiTheme="majorHAnsi" w:cstheme="minorHAnsi"/>
                <w:b/>
                <w:sz w:val="18"/>
                <w:szCs w:val="18"/>
              </w:rPr>
              <w:t>(w przypadku Uczestnika/Uczestniczki Projektu niepełnoletniego/ej)</w:t>
            </w:r>
          </w:p>
          <w:p w14:paraId="33BEF1A3" w14:textId="77777777" w:rsidR="0040655F" w:rsidRPr="00AE162A" w:rsidRDefault="0040655F" w:rsidP="008F445A">
            <w:pPr>
              <w:ind w:right="67"/>
              <w:jc w:val="center"/>
              <w:rPr>
                <w:rFonts w:asciiTheme="majorHAnsi" w:hAnsiTheme="majorHAnsi" w:cstheme="minorHAnsi"/>
                <w:b/>
                <w:sz w:val="18"/>
                <w:szCs w:val="18"/>
              </w:rPr>
            </w:pPr>
          </w:p>
          <w:p w14:paraId="3F48C9DD" w14:textId="77777777" w:rsidR="0040655F" w:rsidRPr="00AE162A" w:rsidRDefault="0040655F" w:rsidP="008F445A">
            <w:pPr>
              <w:ind w:right="67"/>
              <w:jc w:val="center"/>
              <w:rPr>
                <w:rFonts w:asciiTheme="majorHAnsi" w:hAnsiTheme="majorHAnsi" w:cstheme="minorHAnsi"/>
                <w:b/>
                <w:sz w:val="18"/>
                <w:szCs w:val="18"/>
              </w:rPr>
            </w:pPr>
          </w:p>
          <w:p w14:paraId="63298301" w14:textId="77777777" w:rsidR="00207287" w:rsidRPr="00AE162A" w:rsidRDefault="00207287" w:rsidP="008F445A">
            <w:pPr>
              <w:ind w:right="67"/>
              <w:jc w:val="center"/>
              <w:rPr>
                <w:rFonts w:asciiTheme="majorHAnsi" w:hAnsiTheme="majorHAnsi" w:cstheme="minorHAnsi"/>
                <w:b/>
                <w:sz w:val="18"/>
                <w:szCs w:val="18"/>
              </w:rPr>
            </w:pPr>
          </w:p>
          <w:p w14:paraId="4A939867" w14:textId="77777777" w:rsidR="00207287" w:rsidRPr="00AE162A" w:rsidRDefault="00207287" w:rsidP="008F445A">
            <w:pPr>
              <w:ind w:right="67"/>
              <w:jc w:val="center"/>
              <w:rPr>
                <w:rFonts w:asciiTheme="majorHAnsi" w:hAnsiTheme="majorHAnsi" w:cstheme="minorHAnsi"/>
                <w:b/>
                <w:sz w:val="18"/>
                <w:szCs w:val="18"/>
              </w:rPr>
            </w:pPr>
          </w:p>
          <w:p w14:paraId="1B4A757F" w14:textId="77777777" w:rsidR="00207287" w:rsidRPr="00AE162A" w:rsidRDefault="00207287" w:rsidP="008F445A">
            <w:pPr>
              <w:ind w:right="67"/>
              <w:jc w:val="center"/>
              <w:rPr>
                <w:rFonts w:asciiTheme="majorHAnsi" w:hAnsiTheme="majorHAnsi" w:cstheme="minorHAnsi"/>
                <w:b/>
                <w:sz w:val="18"/>
                <w:szCs w:val="18"/>
              </w:rPr>
            </w:pPr>
          </w:p>
          <w:p w14:paraId="551F6620" w14:textId="77777777" w:rsidR="000F74AA" w:rsidRPr="00AE162A" w:rsidRDefault="000F74AA" w:rsidP="00903451">
            <w:pPr>
              <w:ind w:right="67"/>
              <w:rPr>
                <w:rFonts w:asciiTheme="majorHAnsi" w:hAnsiTheme="majorHAnsi" w:cstheme="minorHAnsi"/>
                <w:b/>
                <w:sz w:val="18"/>
                <w:szCs w:val="18"/>
              </w:rPr>
            </w:pPr>
          </w:p>
          <w:p w14:paraId="309DACCC" w14:textId="77777777" w:rsidR="000F74AA" w:rsidRPr="00AE162A" w:rsidRDefault="000F74AA" w:rsidP="00903451">
            <w:pPr>
              <w:ind w:right="67"/>
              <w:rPr>
                <w:rFonts w:asciiTheme="majorHAnsi" w:hAnsiTheme="majorHAnsi" w:cstheme="minorHAnsi"/>
                <w:b/>
                <w:sz w:val="18"/>
                <w:szCs w:val="18"/>
              </w:rPr>
            </w:pPr>
          </w:p>
          <w:p w14:paraId="4A3365E6" w14:textId="77777777" w:rsidR="00903451" w:rsidRPr="00AE162A" w:rsidRDefault="00903451" w:rsidP="00903451">
            <w:pPr>
              <w:ind w:right="67"/>
              <w:rPr>
                <w:rFonts w:asciiTheme="majorHAnsi" w:hAnsiTheme="majorHAnsi" w:cstheme="minorHAnsi"/>
                <w:b/>
                <w:sz w:val="18"/>
                <w:szCs w:val="18"/>
              </w:rPr>
            </w:pPr>
          </w:p>
        </w:tc>
      </w:tr>
    </w:tbl>
    <w:p w14:paraId="593B721F" w14:textId="659D61B0" w:rsidR="005F59E5" w:rsidRPr="003C6695" w:rsidRDefault="005F59E5" w:rsidP="00AE162A">
      <w:pPr>
        <w:spacing w:after="0" w:line="240" w:lineRule="auto"/>
        <w:ind w:right="-397"/>
        <w:jc w:val="both"/>
        <w:rPr>
          <w:rFonts w:ascii="Cambria" w:hAnsi="Cambria" w:cstheme="minorHAnsi"/>
          <w:sz w:val="16"/>
          <w:szCs w:val="16"/>
        </w:rPr>
      </w:pPr>
      <w:r w:rsidRPr="003C6695">
        <w:rPr>
          <w:rFonts w:ascii="Cambria" w:hAnsi="Cambria" w:cstheme="minorHAnsi"/>
          <w:bCs/>
          <w:sz w:val="16"/>
          <w:szCs w:val="16"/>
        </w:rPr>
        <w:lastRenderedPageBreak/>
        <w:t xml:space="preserve">Załącznik nr </w:t>
      </w:r>
      <w:r>
        <w:rPr>
          <w:rFonts w:ascii="Cambria" w:hAnsi="Cambria" w:cstheme="minorHAnsi"/>
          <w:bCs/>
          <w:sz w:val="16"/>
          <w:szCs w:val="16"/>
        </w:rPr>
        <w:t>2</w:t>
      </w:r>
      <w:r>
        <w:rPr>
          <w:rFonts w:ascii="Cambria" w:hAnsi="Cambria" w:cstheme="minorHAnsi"/>
          <w:sz w:val="16"/>
          <w:szCs w:val="16"/>
        </w:rPr>
        <w:t xml:space="preserve">a </w:t>
      </w:r>
      <w:r w:rsidRPr="003C6695">
        <w:rPr>
          <w:rFonts w:ascii="Cambria" w:eastAsia="Times New Roman" w:hAnsi="Cambria" w:cs="Times New Roman"/>
          <w:sz w:val="16"/>
          <w:szCs w:val="16"/>
        </w:rPr>
        <w:t xml:space="preserve">do </w:t>
      </w:r>
      <w:r w:rsidRPr="003C6695">
        <w:rPr>
          <w:rFonts w:ascii="Cambria" w:hAnsi="Cambria"/>
          <w:sz w:val="16"/>
          <w:szCs w:val="16"/>
        </w:rPr>
        <w:t>Regulaminu rekrutacji i udziału w Projekcie „</w:t>
      </w:r>
      <w:r>
        <w:rPr>
          <w:rFonts w:ascii="Cambria" w:hAnsi="Cambria"/>
          <w:sz w:val="16"/>
          <w:szCs w:val="16"/>
        </w:rPr>
        <w:t>Profesjonalizm w działaniu, skuteczność w przyszłości” współfinansowanym w </w:t>
      </w:r>
      <w:r w:rsidRPr="003C6695">
        <w:rPr>
          <w:rFonts w:ascii="Cambria" w:hAnsi="Cambria"/>
          <w:sz w:val="16"/>
          <w:szCs w:val="16"/>
        </w:rPr>
        <w:t xml:space="preserve">ramach RPO Województwa </w:t>
      </w:r>
      <w:r>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Pr>
          <w:rFonts w:ascii="Cambria" w:hAnsi="Cambria"/>
          <w:sz w:val="16"/>
          <w:szCs w:val="16"/>
        </w:rPr>
        <w:t xml:space="preserve"> podlaskiej gospodarki, Poddziałanie 3.3.1 Kształcenie zawodowe młodzieży na rzecz konkurencyjności podlaskiej gospodarki. </w:t>
      </w:r>
    </w:p>
    <w:p w14:paraId="5BF3E7A3" w14:textId="77777777" w:rsidR="00903451" w:rsidRDefault="00903451" w:rsidP="00903451">
      <w:pPr>
        <w:spacing w:after="0"/>
        <w:ind w:left="-284" w:right="-170"/>
        <w:jc w:val="center"/>
        <w:rPr>
          <w:rFonts w:asciiTheme="majorHAnsi" w:hAnsiTheme="majorHAnsi" w:cstheme="minorHAnsi"/>
          <w:b/>
          <w:u w:val="single"/>
        </w:rPr>
      </w:pPr>
    </w:p>
    <w:p w14:paraId="2DA03B54" w14:textId="4B671441" w:rsidR="00903451" w:rsidRPr="00C73BE8" w:rsidRDefault="00903451" w:rsidP="00C73BE8">
      <w:pPr>
        <w:spacing w:after="0" w:line="240" w:lineRule="auto"/>
        <w:ind w:left="-284" w:right="-170"/>
        <w:jc w:val="center"/>
        <w:rPr>
          <w:rFonts w:asciiTheme="majorHAnsi" w:hAnsiTheme="majorHAnsi" w:cstheme="minorHAnsi"/>
          <w:b/>
          <w:sz w:val="16"/>
          <w:szCs w:val="16"/>
        </w:rPr>
      </w:pPr>
      <w:r w:rsidRPr="00C73BE8">
        <w:rPr>
          <w:rFonts w:asciiTheme="majorHAnsi" w:hAnsiTheme="majorHAnsi" w:cstheme="minorHAnsi"/>
          <w:b/>
          <w:sz w:val="16"/>
          <w:szCs w:val="16"/>
        </w:rPr>
        <w:t xml:space="preserve">WYPEŁNIA UCZESTNIK/UCZESTNCZKA PROJEKTU </w:t>
      </w:r>
      <w:r w:rsidR="00C73BE8" w:rsidRPr="00C73BE8">
        <w:rPr>
          <w:rFonts w:asciiTheme="majorHAnsi" w:hAnsiTheme="majorHAnsi" w:cstheme="minorHAnsi"/>
          <w:b/>
          <w:sz w:val="16"/>
          <w:szCs w:val="16"/>
        </w:rPr>
        <w:t xml:space="preserve"> </w:t>
      </w:r>
      <w:r w:rsidR="00626076" w:rsidRPr="00C73BE8">
        <w:rPr>
          <w:rFonts w:asciiTheme="majorHAnsi" w:hAnsiTheme="majorHAnsi" w:cstheme="minorHAnsi"/>
          <w:b/>
          <w:sz w:val="16"/>
          <w:szCs w:val="16"/>
        </w:rPr>
        <w:t xml:space="preserve">„PROFESJONALIZM W DZIAŁANIU, SKUTECZNOŚĆ W PRZYSZŁOŚCI” </w:t>
      </w:r>
    </w:p>
    <w:p w14:paraId="603128F7" w14:textId="77777777" w:rsidR="00A563C3" w:rsidRDefault="00A563C3" w:rsidP="009437A9">
      <w:pPr>
        <w:widowControl w:val="0"/>
        <w:suppressAutoHyphens/>
        <w:autoSpaceDN w:val="0"/>
        <w:spacing w:after="60" w:line="240" w:lineRule="auto"/>
        <w:textAlignment w:val="baseline"/>
        <w:rPr>
          <w:rFonts w:ascii="Cambria" w:eastAsia="Calibri" w:hAnsi="Cambria" w:cstheme="minorHAnsi"/>
          <w:b/>
          <w:sz w:val="18"/>
          <w:szCs w:val="18"/>
        </w:rPr>
      </w:pPr>
    </w:p>
    <w:p w14:paraId="1D746A8F" w14:textId="77777777" w:rsidR="000B065C" w:rsidRDefault="00A563C3" w:rsidP="00512712">
      <w:pPr>
        <w:widowControl w:val="0"/>
        <w:suppressAutoHyphens/>
        <w:autoSpaceDN w:val="0"/>
        <w:spacing w:after="60" w:line="240" w:lineRule="auto"/>
        <w:jc w:val="center"/>
        <w:textAlignment w:val="baseline"/>
        <w:rPr>
          <w:rFonts w:asciiTheme="majorHAnsi" w:eastAsia="Calibri" w:hAnsiTheme="majorHAnsi" w:cstheme="minorHAnsi"/>
          <w:b/>
          <w:color w:val="000000"/>
          <w:kern w:val="3"/>
          <w:sz w:val="16"/>
          <w:szCs w:val="16"/>
        </w:rPr>
      </w:pPr>
      <w:r w:rsidRPr="000B065C">
        <w:rPr>
          <w:rFonts w:asciiTheme="majorHAnsi" w:eastAsia="Calibri" w:hAnsiTheme="majorHAnsi" w:cstheme="minorHAnsi"/>
          <w:b/>
          <w:color w:val="000000"/>
          <w:kern w:val="3"/>
          <w:sz w:val="16"/>
          <w:szCs w:val="16"/>
        </w:rPr>
        <w:t xml:space="preserve">OŚWIADCZENIE UCZESTNIKA/UCZESTNICZKI </w:t>
      </w:r>
      <w:r w:rsidR="00512712" w:rsidRPr="000B065C">
        <w:rPr>
          <w:rFonts w:asciiTheme="majorHAnsi" w:eastAsia="Calibri" w:hAnsiTheme="majorHAnsi" w:cstheme="minorHAnsi"/>
          <w:b/>
          <w:color w:val="000000"/>
          <w:kern w:val="3"/>
          <w:sz w:val="16"/>
          <w:szCs w:val="16"/>
        </w:rPr>
        <w:t>BIORĄCE</w:t>
      </w:r>
      <w:r w:rsidR="009437A9" w:rsidRPr="000B065C">
        <w:rPr>
          <w:rFonts w:asciiTheme="majorHAnsi" w:eastAsia="Calibri" w:hAnsiTheme="majorHAnsi" w:cstheme="minorHAnsi"/>
          <w:b/>
          <w:color w:val="000000"/>
          <w:kern w:val="3"/>
          <w:sz w:val="16"/>
          <w:szCs w:val="16"/>
        </w:rPr>
        <w:t>GO/EJ UDZIAŁ W </w:t>
      </w:r>
      <w:r w:rsidR="00512712" w:rsidRPr="000B065C">
        <w:rPr>
          <w:rFonts w:asciiTheme="majorHAnsi" w:eastAsia="Calibri" w:hAnsiTheme="majorHAnsi" w:cstheme="minorHAnsi"/>
          <w:b/>
          <w:color w:val="000000"/>
          <w:kern w:val="3"/>
          <w:sz w:val="16"/>
          <w:szCs w:val="16"/>
        </w:rPr>
        <w:t xml:space="preserve">REALIZACJI PROJEKTU </w:t>
      </w:r>
    </w:p>
    <w:p w14:paraId="5D6B38E1" w14:textId="1628A826" w:rsidR="00A563C3" w:rsidRPr="000B065C" w:rsidRDefault="00626076" w:rsidP="00512712">
      <w:pPr>
        <w:widowControl w:val="0"/>
        <w:suppressAutoHyphens/>
        <w:autoSpaceDN w:val="0"/>
        <w:spacing w:after="60" w:line="240" w:lineRule="auto"/>
        <w:jc w:val="center"/>
        <w:textAlignment w:val="baseline"/>
        <w:rPr>
          <w:rFonts w:asciiTheme="majorHAnsi" w:eastAsia="Calibri" w:hAnsiTheme="majorHAnsi" w:cstheme="minorHAnsi"/>
          <w:b/>
          <w:color w:val="000000"/>
          <w:kern w:val="3"/>
          <w:sz w:val="16"/>
          <w:szCs w:val="16"/>
        </w:rPr>
      </w:pPr>
      <w:r w:rsidRPr="000B065C">
        <w:rPr>
          <w:rFonts w:asciiTheme="majorHAnsi" w:eastAsia="Calibri" w:hAnsiTheme="majorHAnsi" w:cstheme="minorHAnsi"/>
          <w:b/>
          <w:color w:val="000000"/>
          <w:kern w:val="3"/>
          <w:sz w:val="16"/>
          <w:szCs w:val="16"/>
        </w:rPr>
        <w:t xml:space="preserve">„PROFESJONALIZM W DZIAŁANIU, SKUTECZNOŚĆ W PRZYSZŁOŚCI” </w:t>
      </w:r>
    </w:p>
    <w:p w14:paraId="319B20BD" w14:textId="43D92BAE" w:rsidR="0040655F" w:rsidRDefault="0040655F" w:rsidP="00903451">
      <w:pPr>
        <w:spacing w:after="0" w:line="240" w:lineRule="auto"/>
        <w:jc w:val="center"/>
        <w:rPr>
          <w:rFonts w:asciiTheme="majorHAnsi" w:eastAsia="Calibri" w:hAnsiTheme="majorHAnsi" w:cstheme="minorHAnsi"/>
          <w:b/>
          <w:color w:val="000000"/>
          <w:kern w:val="3"/>
          <w:sz w:val="24"/>
          <w:szCs w:val="24"/>
        </w:rPr>
      </w:pPr>
    </w:p>
    <w:p w14:paraId="5426A9CF" w14:textId="6B981F63" w:rsidR="000C3626" w:rsidRPr="00207287" w:rsidRDefault="000C3626" w:rsidP="00E05DAD">
      <w:pPr>
        <w:autoSpaceDE w:val="0"/>
        <w:autoSpaceDN w:val="0"/>
        <w:adjustRightInd w:val="0"/>
        <w:spacing w:after="0" w:line="240" w:lineRule="auto"/>
        <w:jc w:val="both"/>
        <w:rPr>
          <w:rFonts w:asciiTheme="majorHAnsi" w:hAnsiTheme="majorHAnsi" w:cs="Calibri"/>
          <w:b/>
          <w:color w:val="000000"/>
          <w:sz w:val="16"/>
          <w:szCs w:val="16"/>
        </w:rPr>
      </w:pPr>
      <w:r w:rsidRPr="00207287">
        <w:rPr>
          <w:rFonts w:asciiTheme="majorHAnsi" w:hAnsiTheme="majorHAnsi" w:cs="Calibri"/>
          <w:b/>
          <w:color w:val="000000"/>
          <w:sz w:val="16"/>
          <w:szCs w:val="16"/>
        </w:rPr>
        <w:t xml:space="preserve">W związku z przystąpieniem do/wzięciem udziału w realizacji projektu pn. </w:t>
      </w:r>
      <w:r w:rsidR="00E05DAD" w:rsidRPr="00207287">
        <w:rPr>
          <w:rFonts w:asciiTheme="majorHAnsi" w:hAnsiTheme="majorHAnsi" w:cs="Calibri"/>
          <w:b/>
          <w:color w:val="000000"/>
          <w:sz w:val="16"/>
          <w:szCs w:val="16"/>
        </w:rPr>
        <w:t>„Profesjonalizm w dzi</w:t>
      </w:r>
      <w:r w:rsidR="00AE162A">
        <w:rPr>
          <w:rFonts w:asciiTheme="majorHAnsi" w:hAnsiTheme="majorHAnsi" w:cs="Calibri"/>
          <w:b/>
          <w:color w:val="000000"/>
          <w:sz w:val="16"/>
          <w:szCs w:val="16"/>
        </w:rPr>
        <w:t>ałaniu, skuteczność w </w:t>
      </w:r>
      <w:r w:rsidR="00E05DAD" w:rsidRPr="00207287">
        <w:rPr>
          <w:rFonts w:asciiTheme="majorHAnsi" w:hAnsiTheme="majorHAnsi" w:cs="Calibri"/>
          <w:b/>
          <w:color w:val="000000"/>
          <w:sz w:val="16"/>
          <w:szCs w:val="16"/>
        </w:rPr>
        <w:t xml:space="preserve">przyszłości” </w:t>
      </w:r>
      <w:r w:rsidRPr="00207287">
        <w:rPr>
          <w:rFonts w:asciiTheme="majorHAnsi" w:hAnsiTheme="majorHAnsi" w:cs="Calibri"/>
          <w:b/>
          <w:color w:val="000000"/>
          <w:sz w:val="16"/>
          <w:szCs w:val="16"/>
        </w:rPr>
        <w:t>oświadczam, że przyjmuję do wiadomości, iż:</w:t>
      </w:r>
    </w:p>
    <w:p w14:paraId="06F2B85A" w14:textId="77777777" w:rsidR="00E05DAD" w:rsidRPr="00561E94" w:rsidRDefault="00E05DAD" w:rsidP="000C3626">
      <w:pPr>
        <w:autoSpaceDE w:val="0"/>
        <w:autoSpaceDN w:val="0"/>
        <w:adjustRightInd w:val="0"/>
        <w:spacing w:after="0" w:line="240" w:lineRule="auto"/>
        <w:rPr>
          <w:rFonts w:asciiTheme="majorHAnsi" w:hAnsiTheme="majorHAnsi" w:cs="Calibri"/>
          <w:color w:val="000000"/>
          <w:sz w:val="16"/>
          <w:szCs w:val="16"/>
        </w:rPr>
      </w:pPr>
    </w:p>
    <w:p w14:paraId="77EAC5DC" w14:textId="6B5CDA07" w:rsidR="00C41AFA"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sz w:val="16"/>
          <w:szCs w:val="16"/>
        </w:rPr>
      </w:pPr>
      <w:r w:rsidRPr="00561E94">
        <w:rPr>
          <w:rFonts w:asciiTheme="majorHAnsi" w:hAnsiTheme="majorHAnsi" w:cs="Calibri"/>
          <w:sz w:val="16"/>
          <w:szCs w:val="16"/>
        </w:rPr>
        <w:t>administratorem moich danych osobowych w odniesieniu do czynności przetwarzania/procesów</w:t>
      </w:r>
      <w:r w:rsidR="00E05DAD" w:rsidRPr="00561E94">
        <w:rPr>
          <w:rFonts w:asciiTheme="majorHAnsi" w:hAnsiTheme="majorHAnsi" w:cs="Calibri"/>
          <w:sz w:val="16"/>
          <w:szCs w:val="16"/>
        </w:rPr>
        <w:t xml:space="preserve"> </w:t>
      </w:r>
      <w:r w:rsidRPr="00561E94">
        <w:rPr>
          <w:rFonts w:asciiTheme="majorHAnsi" w:hAnsiTheme="majorHAnsi" w:cs="Calibri"/>
          <w:sz w:val="16"/>
          <w:szCs w:val="16"/>
        </w:rPr>
        <w:t>w ramach Regionalnego Programu Operacyjnego Województwa Podlaskiego na lata 2014-2020 jest</w:t>
      </w:r>
      <w:r w:rsidR="00C41AFA" w:rsidRPr="00561E94">
        <w:rPr>
          <w:rFonts w:asciiTheme="majorHAnsi" w:hAnsiTheme="majorHAnsi" w:cs="Calibri"/>
          <w:sz w:val="16"/>
          <w:szCs w:val="16"/>
        </w:rPr>
        <w:t xml:space="preserve"> </w:t>
      </w:r>
      <w:r w:rsidRPr="00561E94">
        <w:rPr>
          <w:rFonts w:asciiTheme="majorHAnsi" w:hAnsiTheme="majorHAnsi" w:cs="Calibri"/>
          <w:sz w:val="16"/>
          <w:szCs w:val="16"/>
        </w:rPr>
        <w:t>Województwo Podlaskie reprezentowane przez Marszałka oraz Zarząd Woje</w:t>
      </w:r>
      <w:r w:rsidR="00C41AFA" w:rsidRPr="00561E94">
        <w:rPr>
          <w:rFonts w:asciiTheme="majorHAnsi" w:hAnsiTheme="majorHAnsi" w:cs="Calibri"/>
          <w:sz w:val="16"/>
          <w:szCs w:val="16"/>
        </w:rPr>
        <w:t xml:space="preserve">wództwa Podlaskiego </w:t>
      </w:r>
      <w:r w:rsidRPr="00561E94">
        <w:rPr>
          <w:rFonts w:asciiTheme="majorHAnsi" w:hAnsiTheme="majorHAnsi" w:cs="Calibri"/>
          <w:sz w:val="16"/>
          <w:szCs w:val="16"/>
        </w:rPr>
        <w:t>pełniący funkcję Instytucji Zarządzającej Regionalnym Pr</w:t>
      </w:r>
      <w:r w:rsidR="00C41AFA" w:rsidRPr="00561E94">
        <w:rPr>
          <w:rFonts w:asciiTheme="majorHAnsi" w:hAnsiTheme="majorHAnsi" w:cs="Calibri"/>
          <w:sz w:val="16"/>
          <w:szCs w:val="16"/>
        </w:rPr>
        <w:t xml:space="preserve">ogramem Operacyjnym Województwa </w:t>
      </w:r>
      <w:r w:rsidRPr="00561E94">
        <w:rPr>
          <w:rFonts w:asciiTheme="majorHAnsi" w:hAnsiTheme="majorHAnsi" w:cs="Calibri"/>
          <w:sz w:val="16"/>
          <w:szCs w:val="16"/>
        </w:rPr>
        <w:t>Podlaskiego na lata 2014-2020 (Urząd Marszałkowski Województwa</w:t>
      </w:r>
      <w:r w:rsidR="00C41AFA" w:rsidRPr="00561E94">
        <w:rPr>
          <w:rFonts w:asciiTheme="majorHAnsi" w:hAnsiTheme="majorHAnsi" w:cs="Calibri"/>
          <w:sz w:val="16"/>
          <w:szCs w:val="16"/>
        </w:rPr>
        <w:t xml:space="preserve"> Podlaskiego w Białymstoku, ul. </w:t>
      </w:r>
      <w:r w:rsidRPr="00561E94">
        <w:rPr>
          <w:rFonts w:asciiTheme="majorHAnsi" w:hAnsiTheme="majorHAnsi" w:cs="Calibri"/>
          <w:sz w:val="16"/>
          <w:szCs w:val="16"/>
        </w:rPr>
        <w:t>Kardynała Stefana Wyszyńskiego 1, 15-888 Białystok, te</w:t>
      </w:r>
      <w:r w:rsidR="00C41AFA" w:rsidRPr="00561E94">
        <w:rPr>
          <w:rFonts w:asciiTheme="majorHAnsi" w:hAnsiTheme="majorHAnsi" w:cs="Calibri"/>
          <w:sz w:val="16"/>
          <w:szCs w:val="16"/>
        </w:rPr>
        <w:t xml:space="preserve">l. +48 (85) 66 54 549, e-mail: </w:t>
      </w:r>
      <w:r w:rsidRPr="00561E94">
        <w:rPr>
          <w:rFonts w:asciiTheme="majorHAnsi" w:hAnsiTheme="majorHAnsi" w:cs="Calibri,Italic"/>
          <w:iCs/>
          <w:sz w:val="16"/>
          <w:szCs w:val="16"/>
        </w:rPr>
        <w:t>kancelaria@wrotapodlasia.pl</w:t>
      </w:r>
      <w:r w:rsidRPr="00561E94">
        <w:rPr>
          <w:rFonts w:asciiTheme="majorHAnsi" w:hAnsiTheme="majorHAnsi" w:cs="Calibri"/>
          <w:sz w:val="16"/>
          <w:szCs w:val="16"/>
        </w:rPr>
        <w:t xml:space="preserve">, </w:t>
      </w:r>
      <w:r w:rsidRPr="00561E94">
        <w:rPr>
          <w:rFonts w:asciiTheme="majorHAnsi" w:hAnsiTheme="majorHAnsi" w:cs="Calibri,Italic"/>
          <w:iCs/>
          <w:sz w:val="16"/>
          <w:szCs w:val="16"/>
        </w:rPr>
        <w:t>www.bip.umwp.wrotapodlasia.pl</w:t>
      </w:r>
      <w:r w:rsidRPr="00561E94">
        <w:rPr>
          <w:rFonts w:asciiTheme="majorHAnsi" w:hAnsiTheme="majorHAnsi" w:cs="Calibri"/>
          <w:sz w:val="16"/>
          <w:szCs w:val="16"/>
        </w:rPr>
        <w:t>). Na</w:t>
      </w:r>
      <w:r w:rsidR="00C41AFA" w:rsidRPr="00561E94">
        <w:rPr>
          <w:rFonts w:asciiTheme="majorHAnsi" w:hAnsiTheme="majorHAnsi" w:cs="Calibri"/>
          <w:sz w:val="16"/>
          <w:szCs w:val="16"/>
        </w:rPr>
        <w:t xml:space="preserve">tomiast w odniesieniu do zbioru </w:t>
      </w:r>
      <w:r w:rsidRPr="00561E94">
        <w:rPr>
          <w:rFonts w:asciiTheme="majorHAnsi" w:hAnsiTheme="majorHAnsi" w:cs="Calibri"/>
          <w:sz w:val="16"/>
          <w:szCs w:val="16"/>
        </w:rPr>
        <w:t>danych osobowych przetwarzanych w Centralnym systemie teleinforma</w:t>
      </w:r>
      <w:r w:rsidR="00C41AFA" w:rsidRPr="00561E94">
        <w:rPr>
          <w:rFonts w:asciiTheme="majorHAnsi" w:hAnsiTheme="majorHAnsi" w:cs="Calibri"/>
          <w:sz w:val="16"/>
          <w:szCs w:val="16"/>
        </w:rPr>
        <w:t xml:space="preserve">tycznym wspierającym realizację </w:t>
      </w:r>
      <w:r w:rsidRPr="00561E94">
        <w:rPr>
          <w:rFonts w:asciiTheme="majorHAnsi" w:hAnsiTheme="majorHAnsi" w:cs="Calibri"/>
          <w:sz w:val="16"/>
          <w:szCs w:val="16"/>
        </w:rPr>
        <w:t>programów operacyjnych administratorem jest Minister wł</w:t>
      </w:r>
      <w:r w:rsidR="00C41AFA" w:rsidRPr="00561E94">
        <w:rPr>
          <w:rFonts w:asciiTheme="majorHAnsi" w:hAnsiTheme="majorHAnsi" w:cs="Calibri"/>
          <w:sz w:val="16"/>
          <w:szCs w:val="16"/>
        </w:rPr>
        <w:t xml:space="preserve">aściwy ds. rozwoju regionalnego </w:t>
      </w:r>
      <w:r w:rsidRPr="00561E94">
        <w:rPr>
          <w:rFonts w:asciiTheme="majorHAnsi" w:hAnsiTheme="majorHAnsi" w:cs="Calibri"/>
          <w:sz w:val="16"/>
          <w:szCs w:val="16"/>
        </w:rPr>
        <w:t>(Ministerstwo Funduszy i Polityki Regionalnej, ul. Wspólna 2/4, 00-</w:t>
      </w:r>
      <w:r w:rsidR="00C41AFA" w:rsidRPr="00561E94">
        <w:rPr>
          <w:rFonts w:asciiTheme="majorHAnsi" w:hAnsiTheme="majorHAnsi" w:cs="Calibri"/>
          <w:sz w:val="16"/>
          <w:szCs w:val="16"/>
        </w:rPr>
        <w:t xml:space="preserve">926 Warszawa, tel.: +48 (22) 25 </w:t>
      </w:r>
      <w:r w:rsidRPr="00561E94">
        <w:rPr>
          <w:rFonts w:asciiTheme="majorHAnsi" w:hAnsiTheme="majorHAnsi" w:cs="Calibri"/>
          <w:sz w:val="16"/>
          <w:szCs w:val="16"/>
        </w:rPr>
        <w:t xml:space="preserve">00 130, e-mail: </w:t>
      </w:r>
      <w:hyperlink r:id="rId11" w:history="1">
        <w:r w:rsidR="00C41AFA" w:rsidRPr="00561E94">
          <w:rPr>
            <w:rStyle w:val="Hipercze"/>
            <w:rFonts w:asciiTheme="majorHAnsi" w:hAnsiTheme="majorHAnsi" w:cs="Calibri"/>
            <w:color w:val="auto"/>
            <w:sz w:val="16"/>
            <w:szCs w:val="16"/>
          </w:rPr>
          <w:t>kancelaria@mfipr.gov.pl</w:t>
        </w:r>
      </w:hyperlink>
      <w:r w:rsidR="00C41AFA" w:rsidRPr="00561E94">
        <w:rPr>
          <w:rFonts w:asciiTheme="majorHAnsi" w:hAnsiTheme="majorHAnsi" w:cs="Calibri"/>
          <w:sz w:val="16"/>
          <w:szCs w:val="16"/>
        </w:rPr>
        <w:t>);</w:t>
      </w:r>
    </w:p>
    <w:p w14:paraId="4B7FCC90" w14:textId="3F7AD5F1" w:rsidR="00C41AFA"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sz w:val="16"/>
          <w:szCs w:val="16"/>
        </w:rPr>
      </w:pPr>
      <w:r w:rsidRPr="00561E94">
        <w:rPr>
          <w:rFonts w:asciiTheme="majorHAnsi" w:hAnsiTheme="majorHAnsi" w:cs="Calibri"/>
          <w:sz w:val="16"/>
          <w:szCs w:val="16"/>
        </w:rPr>
        <w:t xml:space="preserve">dane kontaktowe inspektora ochrony danych osobowych (e-mail: </w:t>
      </w:r>
      <w:hyperlink r:id="rId12" w:history="1">
        <w:r w:rsidR="00C41AFA" w:rsidRPr="00561E94">
          <w:rPr>
            <w:rStyle w:val="Hipercze"/>
            <w:rFonts w:asciiTheme="majorHAnsi" w:hAnsiTheme="majorHAnsi" w:cs="Calibri,Italic"/>
            <w:iCs/>
            <w:color w:val="auto"/>
            <w:sz w:val="16"/>
            <w:szCs w:val="16"/>
            <w:u w:val="none"/>
          </w:rPr>
          <w:t>iod@mfipr.gov.pl</w:t>
        </w:r>
      </w:hyperlink>
      <w:r w:rsidR="00C41AFA" w:rsidRPr="00561E94">
        <w:rPr>
          <w:rFonts w:asciiTheme="majorHAnsi" w:hAnsiTheme="majorHAnsi" w:cs="Calibri,Italic"/>
          <w:iCs/>
          <w:sz w:val="16"/>
          <w:szCs w:val="16"/>
        </w:rPr>
        <w:t xml:space="preserve"> </w:t>
      </w:r>
      <w:r w:rsidRPr="00561E94">
        <w:rPr>
          <w:rFonts w:asciiTheme="majorHAnsi" w:hAnsiTheme="majorHAnsi" w:cs="Calibri"/>
          <w:sz w:val="16"/>
          <w:szCs w:val="16"/>
        </w:rPr>
        <w:t xml:space="preserve">i </w:t>
      </w:r>
      <w:hyperlink r:id="rId13" w:history="1">
        <w:r w:rsidR="00C41AFA" w:rsidRPr="00561E94">
          <w:rPr>
            <w:rStyle w:val="Hipercze"/>
            <w:rFonts w:asciiTheme="majorHAnsi" w:hAnsiTheme="majorHAnsi" w:cs="Calibri,Italic"/>
            <w:iCs/>
            <w:color w:val="auto"/>
            <w:sz w:val="16"/>
            <w:szCs w:val="16"/>
            <w:u w:val="none"/>
          </w:rPr>
          <w:t>iod@wrotapodlasia.pl</w:t>
        </w:r>
      </w:hyperlink>
      <w:r w:rsidRPr="00561E94">
        <w:rPr>
          <w:rFonts w:asciiTheme="majorHAnsi" w:hAnsiTheme="majorHAnsi" w:cs="Calibri"/>
          <w:sz w:val="16"/>
          <w:szCs w:val="16"/>
        </w:rPr>
        <w:t>);</w:t>
      </w:r>
    </w:p>
    <w:p w14:paraId="6F5DB4E1" w14:textId="1803CFA6" w:rsidR="00C41AFA"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00000"/>
          <w:sz w:val="16"/>
          <w:szCs w:val="16"/>
        </w:rPr>
        <w:t>podstawę prawną przetwarzania moich danych osobowych j</w:t>
      </w:r>
      <w:r w:rsidR="00C41AFA" w:rsidRPr="00561E94">
        <w:rPr>
          <w:rFonts w:asciiTheme="majorHAnsi" w:hAnsiTheme="majorHAnsi" w:cs="Calibri"/>
          <w:color w:val="000000"/>
          <w:sz w:val="16"/>
          <w:szCs w:val="16"/>
        </w:rPr>
        <w:t xml:space="preserve">est obowiązek prawny ciążący na </w:t>
      </w:r>
      <w:r w:rsidRPr="00561E94">
        <w:rPr>
          <w:rFonts w:asciiTheme="majorHAnsi" w:hAnsiTheme="majorHAnsi" w:cs="Calibri"/>
          <w:color w:val="000000"/>
          <w:sz w:val="16"/>
          <w:szCs w:val="16"/>
        </w:rPr>
        <w:t>administratorze art. 6 ust. 1 lit. c) oraz art. 9 ust. 2 lit. g) Rozporządz</w:t>
      </w:r>
      <w:r w:rsidR="00C41AFA" w:rsidRPr="00561E94">
        <w:rPr>
          <w:rFonts w:asciiTheme="majorHAnsi" w:hAnsiTheme="majorHAnsi" w:cs="Calibri"/>
          <w:color w:val="000000"/>
          <w:sz w:val="16"/>
          <w:szCs w:val="16"/>
        </w:rPr>
        <w:t xml:space="preserve">enia Parlamentu Europejskiego i </w:t>
      </w:r>
      <w:r w:rsidRPr="00561E94">
        <w:rPr>
          <w:rFonts w:asciiTheme="majorHAnsi" w:hAnsiTheme="majorHAnsi" w:cs="Calibri"/>
          <w:color w:val="000000"/>
          <w:sz w:val="16"/>
          <w:szCs w:val="16"/>
        </w:rPr>
        <w:t>Rady (UE) 2016/679 z dnia 27 kwietnia 2016 r. w sprawie ochrony osób fizycznych w związku z</w:t>
      </w:r>
      <w:r w:rsidR="00C41AFA"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przetwarzaniem danych osobowych i w sprawie swobodnego przepływu takich danych oraz uchylenia</w:t>
      </w:r>
      <w:r w:rsidR="00C41AFA"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dyrektywy 95/46/WE (RODO) (Dziennik Urzędowy UE L 119) oraz wykonanie zadania realizo</w:t>
      </w:r>
      <w:r w:rsidR="00C41AFA" w:rsidRPr="00561E94">
        <w:rPr>
          <w:rFonts w:asciiTheme="majorHAnsi" w:hAnsiTheme="majorHAnsi" w:cs="Calibri"/>
          <w:color w:val="000000"/>
          <w:sz w:val="16"/>
          <w:szCs w:val="16"/>
        </w:rPr>
        <w:t xml:space="preserve">wanego w </w:t>
      </w:r>
      <w:r w:rsidRPr="00561E94">
        <w:rPr>
          <w:rFonts w:asciiTheme="majorHAnsi" w:hAnsiTheme="majorHAnsi" w:cs="Calibri"/>
          <w:color w:val="000000"/>
          <w:sz w:val="16"/>
          <w:szCs w:val="16"/>
        </w:rPr>
        <w:t xml:space="preserve">interesie publicznym (art. 6 ust. 1 lit. e) RODO) wynikającego z zapisów </w:t>
      </w:r>
      <w:r w:rsidRPr="00561E94">
        <w:rPr>
          <w:rFonts w:asciiTheme="majorHAnsi" w:hAnsiTheme="majorHAnsi" w:cs="Calibri,Italic"/>
          <w:i/>
          <w:iCs/>
          <w:color w:val="000000"/>
          <w:sz w:val="16"/>
          <w:szCs w:val="16"/>
        </w:rPr>
        <w:t xml:space="preserve">ustawy wdrożeniowej </w:t>
      </w:r>
      <w:r w:rsidR="00C41AFA" w:rsidRPr="00561E94">
        <w:rPr>
          <w:rFonts w:asciiTheme="majorHAnsi" w:hAnsiTheme="majorHAnsi" w:cs="Calibri"/>
          <w:color w:val="000000"/>
          <w:sz w:val="16"/>
          <w:szCs w:val="16"/>
        </w:rPr>
        <w:t xml:space="preserve">– dane </w:t>
      </w:r>
      <w:r w:rsidRPr="00561E94">
        <w:rPr>
          <w:rFonts w:asciiTheme="majorHAnsi" w:hAnsiTheme="majorHAnsi" w:cs="Calibri"/>
          <w:color w:val="000000"/>
          <w:sz w:val="16"/>
          <w:szCs w:val="16"/>
        </w:rPr>
        <w:t>osobowe są niezbędne dla realizacji Regionalnego Programu Opera</w:t>
      </w:r>
      <w:r w:rsidR="00C41AFA" w:rsidRPr="00561E94">
        <w:rPr>
          <w:rFonts w:asciiTheme="majorHAnsi" w:hAnsiTheme="majorHAnsi" w:cs="Calibri"/>
          <w:color w:val="000000"/>
          <w:sz w:val="16"/>
          <w:szCs w:val="16"/>
        </w:rPr>
        <w:t xml:space="preserve">cyjnego Województwa Podlaskiego </w:t>
      </w:r>
      <w:r w:rsidRPr="00561E94">
        <w:rPr>
          <w:rFonts w:asciiTheme="majorHAnsi" w:hAnsiTheme="majorHAnsi" w:cs="Calibri"/>
          <w:color w:val="000000"/>
          <w:sz w:val="16"/>
          <w:szCs w:val="16"/>
        </w:rPr>
        <w:t>na lata 2014-2020;</w:t>
      </w:r>
    </w:p>
    <w:p w14:paraId="2D9F9D54" w14:textId="77777777" w:rsidR="00C41AFA"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00000"/>
          <w:sz w:val="16"/>
          <w:szCs w:val="16"/>
        </w:rPr>
        <w:t>moje dane osobowe będą przetwarzane wyłącznie w celu realizacji ww. Projektu, w zakresie zarządzania,</w:t>
      </w:r>
      <w:r w:rsidR="00C41AFA"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kontroli, audytu, ewaluacji, monitorowania, sprawozdawczości i raportowania w ramach Programu oraz</w:t>
      </w:r>
      <w:r w:rsidR="00C41AFA"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zapewnienia realizacji obowiązku informacyjnego dotyczącego przekazywania do publicznej wiadomości</w:t>
      </w:r>
      <w:r w:rsidR="00C41AFA"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informacji o podmiotach uzyskujących wsparcie z funduszy polityki spójności w ramach Regionalnego</w:t>
      </w:r>
      <w:r w:rsidR="00C41AFA"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Programu Operacyjnego Województwa Podlaskiego na lata 2014-2020 (RPOWP 2014-2020),</w:t>
      </w:r>
    </w:p>
    <w:p w14:paraId="33096F88" w14:textId="77777777" w:rsidR="00E40C8F" w:rsidRPr="00E40C8F"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616EAB">
        <w:rPr>
          <w:rFonts w:asciiTheme="majorHAnsi" w:hAnsiTheme="majorHAnsi" w:cs="Calibri"/>
          <w:color w:val="0D0D0D"/>
          <w:sz w:val="16"/>
          <w:szCs w:val="16"/>
        </w:rPr>
        <w:t>moje dane osobowe zostały powierzone do przetwa</w:t>
      </w:r>
      <w:r w:rsidR="00E40C8F">
        <w:rPr>
          <w:rFonts w:asciiTheme="majorHAnsi" w:hAnsiTheme="majorHAnsi" w:cs="Calibri"/>
          <w:color w:val="0D0D0D"/>
          <w:sz w:val="16"/>
          <w:szCs w:val="16"/>
        </w:rPr>
        <w:t>rzania Instytucji Zarządzającej</w:t>
      </w:r>
      <w:r w:rsidR="009437A9" w:rsidRPr="00616EAB">
        <w:rPr>
          <w:rFonts w:asciiTheme="majorHAnsi" w:hAnsiTheme="majorHAnsi" w:cs="Calibri"/>
          <w:color w:val="0D0D0D"/>
          <w:sz w:val="16"/>
          <w:szCs w:val="16"/>
        </w:rPr>
        <w:t>–</w:t>
      </w:r>
      <w:r w:rsidRPr="00616EAB">
        <w:rPr>
          <w:rFonts w:asciiTheme="majorHAnsi" w:hAnsiTheme="majorHAnsi" w:cs="Calibri"/>
          <w:color w:val="0D0D0D"/>
          <w:sz w:val="16"/>
          <w:szCs w:val="16"/>
        </w:rPr>
        <w:t xml:space="preserve"> </w:t>
      </w:r>
      <w:r w:rsidR="009437A9" w:rsidRPr="00616EAB">
        <w:rPr>
          <w:rFonts w:asciiTheme="majorHAnsi" w:hAnsiTheme="majorHAnsi" w:cs="Calibri"/>
          <w:color w:val="0D0D0D"/>
          <w:sz w:val="16"/>
          <w:szCs w:val="16"/>
        </w:rPr>
        <w:t>Urząd Marszałkowski Województwa Podlaskiego w Białymstoku, ul. Kardynała Stefana Wyszyńskiego 1, 15-888 Białystok</w:t>
      </w:r>
      <w:r w:rsidRPr="00616EAB">
        <w:rPr>
          <w:rFonts w:asciiTheme="majorHAnsi" w:hAnsiTheme="majorHAnsi" w:cs="Calibri"/>
          <w:color w:val="0D0D0D"/>
          <w:sz w:val="16"/>
          <w:szCs w:val="16"/>
        </w:rPr>
        <w:t>, beneficjentowi</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 xml:space="preserve">realizującemu projekt </w:t>
      </w:r>
      <w:r w:rsidR="00B32F0D" w:rsidRPr="00616EAB">
        <w:rPr>
          <w:rFonts w:asciiTheme="majorHAnsi" w:hAnsiTheme="majorHAnsi" w:cs="Calibri"/>
          <w:color w:val="0D0D0D"/>
          <w:sz w:val="16"/>
          <w:szCs w:val="16"/>
        </w:rPr>
        <w:t>–</w:t>
      </w:r>
      <w:r w:rsidRPr="00616EAB">
        <w:rPr>
          <w:rFonts w:asciiTheme="majorHAnsi" w:hAnsiTheme="majorHAnsi" w:cs="Calibri"/>
          <w:color w:val="0D0D0D"/>
          <w:sz w:val="16"/>
          <w:szCs w:val="16"/>
        </w:rPr>
        <w:t xml:space="preserve"> </w:t>
      </w:r>
      <w:r w:rsidR="00B32F0D" w:rsidRPr="00616EAB">
        <w:rPr>
          <w:rFonts w:asciiTheme="majorHAnsi" w:hAnsiTheme="majorHAnsi" w:cs="Calibri"/>
          <w:color w:val="0D0D0D"/>
          <w:sz w:val="16"/>
          <w:szCs w:val="16"/>
        </w:rPr>
        <w:t>Unii Producentów i Pracodawców Przemysłu Mięsnego</w:t>
      </w:r>
      <w:r w:rsidRPr="00616EAB">
        <w:rPr>
          <w:rFonts w:asciiTheme="majorHAnsi" w:hAnsiTheme="majorHAnsi" w:cs="Calibri"/>
          <w:color w:val="0D0D0D"/>
          <w:sz w:val="16"/>
          <w:szCs w:val="16"/>
        </w:rPr>
        <w:t xml:space="preserve"> </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 xml:space="preserve">oraz podmiotom, które na zlecenie beneficjenta uczestniczą w realizacji projektu </w:t>
      </w:r>
      <w:r w:rsidR="00B32F0D" w:rsidRPr="00616EAB">
        <w:rPr>
          <w:rFonts w:asciiTheme="majorHAnsi" w:hAnsiTheme="majorHAnsi" w:cs="Calibri"/>
          <w:color w:val="0D0D0D"/>
          <w:sz w:val="16"/>
          <w:szCs w:val="16"/>
        </w:rPr>
        <w:t>–</w:t>
      </w:r>
      <w:r w:rsidR="000E704F" w:rsidRPr="00616EAB">
        <w:rPr>
          <w:rFonts w:asciiTheme="majorHAnsi" w:hAnsiTheme="majorHAnsi" w:cs="Calibri"/>
          <w:color w:val="0D0D0D"/>
          <w:sz w:val="16"/>
          <w:szCs w:val="16"/>
        </w:rPr>
        <w:t xml:space="preserve"> </w:t>
      </w:r>
      <w:r w:rsidR="00B32F0D" w:rsidRPr="00616EAB">
        <w:rPr>
          <w:rFonts w:asciiTheme="majorHAnsi" w:hAnsiTheme="majorHAnsi" w:cs="Calibri"/>
          <w:color w:val="0D0D0D"/>
          <w:sz w:val="16"/>
          <w:szCs w:val="16"/>
        </w:rPr>
        <w:t xml:space="preserve">Zespołowi Szkół Ogólnokształcących i Zawodowych w Ciechanowcu, ul. Szkolna 8, 18-230 Ciechanowiec. </w:t>
      </w:r>
    </w:p>
    <w:p w14:paraId="11D0D28D" w14:textId="0C087C6A" w:rsidR="000E704F" w:rsidRPr="00616EAB" w:rsidRDefault="000C3626" w:rsidP="00E40C8F">
      <w:pPr>
        <w:pStyle w:val="Akapitzlist"/>
        <w:autoSpaceDE w:val="0"/>
        <w:autoSpaceDN w:val="0"/>
        <w:adjustRightInd w:val="0"/>
        <w:spacing w:after="0" w:line="240" w:lineRule="auto"/>
        <w:ind w:left="360"/>
        <w:jc w:val="both"/>
        <w:rPr>
          <w:rFonts w:asciiTheme="majorHAnsi" w:hAnsiTheme="majorHAnsi" w:cs="Calibri"/>
          <w:color w:val="000000"/>
          <w:sz w:val="16"/>
          <w:szCs w:val="16"/>
        </w:rPr>
      </w:pPr>
      <w:r w:rsidRPr="00616EAB">
        <w:rPr>
          <w:rFonts w:asciiTheme="majorHAnsi" w:hAnsiTheme="majorHAnsi" w:cs="Calibri"/>
          <w:color w:val="0D0D0D"/>
          <w:sz w:val="16"/>
          <w:szCs w:val="16"/>
        </w:rPr>
        <w:t>Moje dane</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osobowe mogą zostać przekazane podmiotom realizującym badania ewaluacyjne na zlecenie</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Powierzającego, Instytucji Zarządzającej RPOWP, Instytucji Pośredniczącej lub beneficjenta oraz mogą</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zostać również powierzone specjalistycznym firmom realizującym na zlecenie Powierzającego, Instytucji</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Zarządzającej RPOWP Instytucji Pośredniczącej lub beneficjenta kontrole i audyt w ramach RPOWP na</w:t>
      </w:r>
      <w:r w:rsidR="000E704F" w:rsidRPr="00616EAB">
        <w:rPr>
          <w:rFonts w:asciiTheme="majorHAnsi" w:hAnsiTheme="majorHAnsi" w:cs="Calibri"/>
          <w:color w:val="0D0D0D"/>
          <w:sz w:val="16"/>
          <w:szCs w:val="16"/>
        </w:rPr>
        <w:t xml:space="preserve"> </w:t>
      </w:r>
      <w:r w:rsidRPr="00616EAB">
        <w:rPr>
          <w:rFonts w:asciiTheme="majorHAnsi" w:hAnsiTheme="majorHAnsi" w:cs="Calibri"/>
          <w:color w:val="0D0D0D"/>
          <w:sz w:val="16"/>
          <w:szCs w:val="16"/>
        </w:rPr>
        <w:t>lata 2014-2020;</w:t>
      </w:r>
    </w:p>
    <w:p w14:paraId="07046AA5" w14:textId="77777777" w:rsidR="000E704F" w:rsidRPr="00E76E57"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b/>
          <w:color w:val="000000"/>
          <w:sz w:val="16"/>
          <w:szCs w:val="16"/>
        </w:rPr>
      </w:pPr>
      <w:r w:rsidRPr="00E76E57">
        <w:rPr>
          <w:rFonts w:asciiTheme="majorHAnsi" w:hAnsiTheme="majorHAnsi" w:cs="Calibri"/>
          <w:b/>
          <w:color w:val="0D0D0D"/>
          <w:sz w:val="16"/>
          <w:szCs w:val="16"/>
        </w:rPr>
        <w:t>podanie danych jest wymogiem ustawowym pozwalającym na realizację celów wymienionych w pkt 4,</w:t>
      </w:r>
      <w:r w:rsidR="000E704F" w:rsidRPr="00E76E57">
        <w:rPr>
          <w:rFonts w:asciiTheme="majorHAnsi" w:hAnsiTheme="majorHAnsi" w:cs="Calibri"/>
          <w:b/>
          <w:color w:val="0D0D0D"/>
          <w:sz w:val="16"/>
          <w:szCs w:val="16"/>
        </w:rPr>
        <w:t xml:space="preserve"> </w:t>
      </w:r>
      <w:r w:rsidRPr="00E76E57">
        <w:rPr>
          <w:rFonts w:asciiTheme="majorHAnsi" w:hAnsiTheme="majorHAnsi" w:cs="Calibri"/>
          <w:b/>
          <w:color w:val="0D0D0D"/>
          <w:sz w:val="16"/>
          <w:szCs w:val="16"/>
        </w:rPr>
        <w:t>niepodanie danych osobowych wyklucza z udziału w ww. Projekcie;</w:t>
      </w:r>
    </w:p>
    <w:p w14:paraId="089EF5C4" w14:textId="5778B6F2" w:rsidR="000E704F"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D0D0D"/>
          <w:sz w:val="16"/>
          <w:szCs w:val="16"/>
        </w:rPr>
        <w:t>kategoriami odbiorców danych są: Instytucje pośredniczące we wdrażaniu RPOWP na lata 2014-2020</w:t>
      </w:r>
      <w:r w:rsidR="000E704F" w:rsidRPr="00561E94">
        <w:rPr>
          <w:rFonts w:asciiTheme="majorHAnsi" w:hAnsiTheme="majorHAnsi" w:cs="Calibri"/>
          <w:color w:val="0D0D0D"/>
          <w:sz w:val="16"/>
          <w:szCs w:val="16"/>
        </w:rPr>
        <w:t xml:space="preserve"> </w:t>
      </w:r>
      <w:r w:rsidRPr="00561E94">
        <w:rPr>
          <w:rFonts w:asciiTheme="majorHAnsi" w:hAnsiTheme="majorHAnsi" w:cs="Calibri"/>
          <w:color w:val="0D0D0D"/>
          <w:sz w:val="16"/>
          <w:szCs w:val="16"/>
        </w:rPr>
        <w:t>oraz podmioty, które na zlecenie beneficjenta uczestniczą w realizacji, Podmioty świadczące usługi IT,</w:t>
      </w:r>
      <w:r w:rsidR="000E704F" w:rsidRPr="00561E94">
        <w:rPr>
          <w:rFonts w:asciiTheme="majorHAnsi" w:hAnsiTheme="majorHAnsi" w:cs="Calibri"/>
          <w:color w:val="0D0D0D"/>
          <w:sz w:val="16"/>
          <w:szCs w:val="16"/>
        </w:rPr>
        <w:t xml:space="preserve"> </w:t>
      </w:r>
      <w:r w:rsidRPr="00561E94">
        <w:rPr>
          <w:rFonts w:asciiTheme="majorHAnsi" w:hAnsiTheme="majorHAnsi" w:cs="Calibri"/>
          <w:color w:val="0D0D0D"/>
          <w:sz w:val="16"/>
          <w:szCs w:val="16"/>
        </w:rPr>
        <w:t>Podmioty wykonujące badania ewaluacyjne, osoby upoważnione, operatorzy pocztowi oraz podmioty</w:t>
      </w:r>
      <w:r w:rsidR="000E704F" w:rsidRPr="00561E94">
        <w:rPr>
          <w:rFonts w:asciiTheme="majorHAnsi" w:hAnsiTheme="majorHAnsi" w:cs="Calibri"/>
          <w:color w:val="0D0D0D"/>
          <w:sz w:val="16"/>
          <w:szCs w:val="16"/>
        </w:rPr>
        <w:t xml:space="preserve"> </w:t>
      </w:r>
      <w:r w:rsidRPr="00561E94">
        <w:rPr>
          <w:rFonts w:asciiTheme="majorHAnsi" w:hAnsiTheme="majorHAnsi" w:cs="Calibri"/>
          <w:color w:val="0D0D0D"/>
          <w:sz w:val="16"/>
          <w:szCs w:val="16"/>
        </w:rPr>
        <w:t>wykonujące zadania w zakresie archiwizacji;</w:t>
      </w:r>
    </w:p>
    <w:p w14:paraId="5047C530" w14:textId="77777777" w:rsidR="009437A9"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00000"/>
          <w:sz w:val="16"/>
          <w:szCs w:val="16"/>
        </w:rPr>
        <w:t>moje dane osobowe będą przetwarzane przez okres wynikający z realizacji RPOWP 2014-2020 oraz z</w:t>
      </w:r>
      <w:r w:rsidR="000E704F"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przepisów prawa dot. archiwizacji;</w:t>
      </w:r>
    </w:p>
    <w:p w14:paraId="75011916" w14:textId="51522595" w:rsidR="009437A9"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00000"/>
          <w:sz w:val="16"/>
          <w:szCs w:val="16"/>
        </w:rPr>
        <w:t>mam prawo dostępu do treści swoich danych osobowych oraz prawo żądania ich sprostowania,</w:t>
      </w:r>
      <w:r w:rsidR="009437A9"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usunięcia lub ograniczenia przetwarzania, a także prawo do sprzeciwu;</w:t>
      </w:r>
    </w:p>
    <w:p w14:paraId="423F35D8" w14:textId="77777777" w:rsidR="009437A9"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D0D0D"/>
          <w:sz w:val="16"/>
          <w:szCs w:val="16"/>
        </w:rPr>
        <w:t xml:space="preserve"> mam prawo do wniesienia skargi do Prezesa Urzędu Ochrony Danych Osobowych, gdy uznam, że</w:t>
      </w:r>
      <w:r w:rsidR="009437A9" w:rsidRPr="00561E94">
        <w:rPr>
          <w:rFonts w:asciiTheme="majorHAnsi" w:hAnsiTheme="majorHAnsi" w:cs="Calibri"/>
          <w:color w:val="0D0D0D"/>
          <w:sz w:val="16"/>
          <w:szCs w:val="16"/>
        </w:rPr>
        <w:t xml:space="preserve"> </w:t>
      </w:r>
      <w:r w:rsidRPr="00561E94">
        <w:rPr>
          <w:rFonts w:asciiTheme="majorHAnsi" w:hAnsiTheme="majorHAnsi" w:cs="Calibri"/>
          <w:color w:val="0D0D0D"/>
          <w:sz w:val="16"/>
          <w:szCs w:val="16"/>
        </w:rPr>
        <w:t>przetwarzanie moich danych osobowych narusza przepisy RODO;</w:t>
      </w:r>
    </w:p>
    <w:p w14:paraId="0FA0CE5D" w14:textId="5BFB434F" w:rsidR="009437A9" w:rsidRPr="00561E94" w:rsidRDefault="000C3626" w:rsidP="00AC5A46">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D0D0D"/>
          <w:sz w:val="16"/>
          <w:szCs w:val="16"/>
        </w:rPr>
        <w:t>moje dane osobowe nie będą wykorzystywane do zautomatyzowanego podejmowania decyzji ani</w:t>
      </w:r>
      <w:r w:rsidR="009437A9" w:rsidRPr="00561E94">
        <w:rPr>
          <w:rFonts w:asciiTheme="majorHAnsi" w:hAnsiTheme="majorHAnsi" w:cs="Calibri"/>
          <w:color w:val="0D0D0D"/>
          <w:sz w:val="16"/>
          <w:szCs w:val="16"/>
        </w:rPr>
        <w:t xml:space="preserve"> profilowania, o </w:t>
      </w:r>
      <w:r w:rsidRPr="00561E94">
        <w:rPr>
          <w:rFonts w:asciiTheme="majorHAnsi" w:hAnsiTheme="majorHAnsi" w:cs="Calibri"/>
          <w:color w:val="0D0D0D"/>
          <w:sz w:val="16"/>
          <w:szCs w:val="16"/>
        </w:rPr>
        <w:t>którym mowa w art. 22 rozporządzenia RODO;</w:t>
      </w:r>
    </w:p>
    <w:p w14:paraId="3C4EC719" w14:textId="45D17B21" w:rsidR="00E12430" w:rsidRPr="0072117C" w:rsidRDefault="000C3626" w:rsidP="0072117C">
      <w:pPr>
        <w:pStyle w:val="Akapitzlist"/>
        <w:numPr>
          <w:ilvl w:val="0"/>
          <w:numId w:val="12"/>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00000"/>
          <w:sz w:val="16"/>
          <w:szCs w:val="16"/>
        </w:rPr>
        <w:t xml:space="preserve"> po zakończeniu udziału w projekcie udostępnię beneficjentowi dane dotyczące mojego statusu na rynku</w:t>
      </w:r>
      <w:r w:rsidR="009437A9"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pracy oraz informacje na temat udziału w kształceniu lub szkoleniu oraz uzyskania kwalifikacji lub nabycia</w:t>
      </w:r>
      <w:r w:rsidR="009437A9"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kompetencji w celu realizacji zadań w zakresie monitoringu, ewaluacji, kontroli, audytu i</w:t>
      </w:r>
      <w:r w:rsidR="009437A9" w:rsidRPr="00561E94">
        <w:rPr>
          <w:rFonts w:asciiTheme="majorHAnsi" w:hAnsiTheme="majorHAnsi" w:cs="Calibri"/>
          <w:color w:val="000000"/>
          <w:sz w:val="16"/>
          <w:szCs w:val="16"/>
        </w:rPr>
        <w:t xml:space="preserve"> </w:t>
      </w:r>
      <w:r w:rsidRPr="00561E94">
        <w:rPr>
          <w:rFonts w:asciiTheme="majorHAnsi" w:hAnsiTheme="majorHAnsi" w:cs="Calibri"/>
          <w:color w:val="000000"/>
          <w:sz w:val="16"/>
          <w:szCs w:val="16"/>
        </w:rPr>
        <w:t xml:space="preserve">sprawozdawczości oraz działań </w:t>
      </w:r>
      <w:proofErr w:type="spellStart"/>
      <w:r w:rsidRPr="00561E94">
        <w:rPr>
          <w:rFonts w:asciiTheme="majorHAnsi" w:hAnsiTheme="majorHAnsi" w:cs="Calibri"/>
          <w:color w:val="000000"/>
          <w:sz w:val="16"/>
          <w:szCs w:val="16"/>
        </w:rPr>
        <w:t>informacyjno</w:t>
      </w:r>
      <w:proofErr w:type="spellEnd"/>
      <w:r w:rsidRPr="00561E94">
        <w:rPr>
          <w:rFonts w:asciiTheme="majorHAnsi" w:hAnsiTheme="majorHAnsi" w:cs="Calibri"/>
          <w:color w:val="000000"/>
          <w:sz w:val="16"/>
          <w:szCs w:val="16"/>
        </w:rPr>
        <w:t xml:space="preserve"> – promocyjnych w ramach RPOWP 2014-2020</w:t>
      </w:r>
      <w:r w:rsidR="004D24CE">
        <w:rPr>
          <w:rFonts w:ascii="Cambria" w:hAnsi="Cambria" w:cstheme="minorHAnsi"/>
          <w:b/>
          <w:i/>
          <w:sz w:val="18"/>
          <w:szCs w:val="18"/>
        </w:rPr>
        <w:t>.</w:t>
      </w:r>
      <w:r w:rsidR="007E680A" w:rsidRPr="0072117C">
        <w:rPr>
          <w:rFonts w:ascii="Cambria" w:hAnsi="Cambria" w:cstheme="minorHAnsi"/>
          <w:b/>
          <w:i/>
          <w:sz w:val="18"/>
          <w:szCs w:val="18"/>
        </w:rPr>
        <w:t xml:space="preserve">                     </w:t>
      </w:r>
      <w:r w:rsidR="00561E94" w:rsidRPr="0072117C">
        <w:rPr>
          <w:rFonts w:ascii="Cambria" w:hAnsi="Cambria" w:cstheme="minorHAnsi"/>
          <w:b/>
          <w:i/>
          <w:sz w:val="18"/>
          <w:szCs w:val="18"/>
        </w:rPr>
        <w:t xml:space="preserve">                              </w:t>
      </w:r>
    </w:p>
    <w:tbl>
      <w:tblPr>
        <w:tblStyle w:val="Tabela-Siatka11"/>
        <w:tblpPr w:leftFromText="141" w:rightFromText="141" w:vertAnchor="text" w:horzAnchor="margin" w:tblpY="5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61"/>
      </w:tblGrid>
      <w:tr w:rsidR="00ED5CF1" w:rsidRPr="006059FD" w14:paraId="4E5DC627" w14:textId="77777777" w:rsidTr="00916FF4">
        <w:tc>
          <w:tcPr>
            <w:tcW w:w="4928" w:type="dxa"/>
          </w:tcPr>
          <w:p w14:paraId="2098A795" w14:textId="77777777" w:rsidR="00ED5CF1" w:rsidRPr="00AE162A" w:rsidRDefault="00ED5CF1" w:rsidP="00916FF4">
            <w:pPr>
              <w:ind w:right="991"/>
              <w:rPr>
                <w:rFonts w:asciiTheme="majorHAnsi" w:hAnsiTheme="majorHAnsi" w:cstheme="minorHAnsi"/>
                <w:b/>
                <w:sz w:val="18"/>
                <w:szCs w:val="18"/>
              </w:rPr>
            </w:pPr>
          </w:p>
          <w:p w14:paraId="10079F39" w14:textId="77777777" w:rsidR="00ED5CF1" w:rsidRPr="00AE162A" w:rsidRDefault="00ED5CF1" w:rsidP="00916FF4">
            <w:pPr>
              <w:ind w:right="66"/>
              <w:rPr>
                <w:rFonts w:asciiTheme="majorHAnsi" w:hAnsiTheme="majorHAnsi" w:cstheme="minorHAnsi"/>
                <w:b/>
                <w:sz w:val="18"/>
                <w:szCs w:val="18"/>
              </w:rPr>
            </w:pPr>
          </w:p>
          <w:p w14:paraId="0F740455" w14:textId="77777777" w:rsidR="00ED5CF1" w:rsidRPr="00AE162A" w:rsidRDefault="00ED5CF1" w:rsidP="00916FF4">
            <w:pPr>
              <w:ind w:right="66"/>
              <w:rPr>
                <w:rFonts w:asciiTheme="majorHAnsi" w:hAnsiTheme="majorHAnsi" w:cstheme="minorHAnsi"/>
                <w:b/>
                <w:sz w:val="18"/>
                <w:szCs w:val="18"/>
              </w:rPr>
            </w:pPr>
          </w:p>
          <w:p w14:paraId="70D6F450" w14:textId="77777777" w:rsidR="00ED5CF1" w:rsidRPr="00AE162A" w:rsidRDefault="00ED5CF1" w:rsidP="00916FF4">
            <w:pPr>
              <w:ind w:right="66"/>
              <w:jc w:val="center"/>
              <w:rPr>
                <w:rFonts w:asciiTheme="majorHAnsi" w:hAnsiTheme="majorHAnsi" w:cstheme="minorHAnsi"/>
                <w:b/>
                <w:sz w:val="18"/>
                <w:szCs w:val="18"/>
              </w:rPr>
            </w:pPr>
            <w:r w:rsidRPr="00AE162A">
              <w:rPr>
                <w:rFonts w:asciiTheme="majorHAnsi" w:hAnsiTheme="majorHAnsi" w:cstheme="minorHAnsi"/>
                <w:b/>
                <w:sz w:val="18"/>
                <w:szCs w:val="18"/>
              </w:rPr>
              <w:t>……………………………………………………………………………………….</w:t>
            </w:r>
          </w:p>
          <w:p w14:paraId="01678D30" w14:textId="77777777" w:rsidR="00ED5CF1" w:rsidRPr="00AE162A" w:rsidRDefault="00ED5CF1" w:rsidP="00916FF4">
            <w:pPr>
              <w:jc w:val="center"/>
              <w:rPr>
                <w:rFonts w:asciiTheme="majorHAnsi" w:hAnsiTheme="majorHAnsi" w:cstheme="minorHAnsi"/>
                <w:b/>
                <w:sz w:val="18"/>
                <w:szCs w:val="18"/>
              </w:rPr>
            </w:pPr>
            <w:r w:rsidRPr="00AE162A">
              <w:rPr>
                <w:rFonts w:asciiTheme="majorHAnsi" w:hAnsiTheme="majorHAnsi" w:cstheme="minorHAnsi"/>
                <w:b/>
                <w:sz w:val="18"/>
                <w:szCs w:val="18"/>
              </w:rPr>
              <w:t xml:space="preserve">Czytelny podpis Uczestnika/Uczestniczki </w:t>
            </w:r>
          </w:p>
          <w:p w14:paraId="7CA0221B" w14:textId="75198ABC" w:rsidR="00ED5CF1" w:rsidRPr="00AE162A" w:rsidRDefault="00ED5CF1" w:rsidP="00916FF4">
            <w:pPr>
              <w:jc w:val="center"/>
              <w:rPr>
                <w:rFonts w:asciiTheme="majorHAnsi" w:hAnsiTheme="majorHAnsi" w:cstheme="minorHAnsi"/>
                <w:b/>
                <w:sz w:val="18"/>
                <w:szCs w:val="18"/>
              </w:rPr>
            </w:pPr>
            <w:r w:rsidRPr="00AE162A">
              <w:rPr>
                <w:rFonts w:asciiTheme="majorHAnsi" w:hAnsiTheme="majorHAnsi" w:cstheme="minorHAnsi"/>
                <w:b/>
                <w:sz w:val="18"/>
                <w:szCs w:val="18"/>
              </w:rPr>
              <w:t xml:space="preserve">Projektu </w:t>
            </w:r>
            <w:r w:rsidR="00626076" w:rsidRPr="00AE162A">
              <w:rPr>
                <w:rFonts w:asciiTheme="majorHAnsi" w:hAnsiTheme="majorHAnsi" w:cstheme="minorHAnsi"/>
                <w:b/>
                <w:sz w:val="18"/>
                <w:szCs w:val="18"/>
              </w:rPr>
              <w:t>„</w:t>
            </w:r>
            <w:r w:rsidR="0063094B" w:rsidRPr="00AE162A">
              <w:rPr>
                <w:rFonts w:asciiTheme="majorHAnsi" w:hAnsiTheme="majorHAnsi" w:cstheme="minorHAnsi"/>
                <w:b/>
                <w:bCs/>
                <w:sz w:val="18"/>
                <w:szCs w:val="18"/>
              </w:rPr>
              <w:t>Profesjonalizm w działaniu, skuteczność w przyszłości</w:t>
            </w:r>
            <w:r w:rsidR="00626076" w:rsidRPr="00AE162A">
              <w:rPr>
                <w:rFonts w:asciiTheme="majorHAnsi" w:hAnsiTheme="majorHAnsi" w:cstheme="minorHAnsi"/>
                <w:b/>
                <w:sz w:val="18"/>
                <w:szCs w:val="18"/>
              </w:rPr>
              <w:t xml:space="preserve">” </w:t>
            </w:r>
          </w:p>
        </w:tc>
        <w:tc>
          <w:tcPr>
            <w:tcW w:w="4961" w:type="dxa"/>
          </w:tcPr>
          <w:p w14:paraId="26496471" w14:textId="77777777" w:rsidR="00ED5CF1" w:rsidRPr="00AE162A" w:rsidRDefault="00ED5CF1" w:rsidP="00916FF4">
            <w:pPr>
              <w:ind w:right="991"/>
              <w:jc w:val="center"/>
              <w:rPr>
                <w:rFonts w:asciiTheme="majorHAnsi" w:hAnsiTheme="majorHAnsi" w:cstheme="minorHAnsi"/>
                <w:b/>
                <w:sz w:val="18"/>
                <w:szCs w:val="18"/>
              </w:rPr>
            </w:pPr>
          </w:p>
          <w:p w14:paraId="36F6D89C" w14:textId="77777777" w:rsidR="00ED5CF1" w:rsidRPr="00AE162A" w:rsidRDefault="00ED5CF1" w:rsidP="0072117C">
            <w:pPr>
              <w:ind w:right="67"/>
              <w:rPr>
                <w:rFonts w:asciiTheme="majorHAnsi" w:hAnsiTheme="majorHAnsi" w:cstheme="minorHAnsi"/>
                <w:b/>
                <w:sz w:val="18"/>
                <w:szCs w:val="18"/>
              </w:rPr>
            </w:pPr>
          </w:p>
          <w:p w14:paraId="36E0B090" w14:textId="77777777" w:rsidR="00ED5CF1" w:rsidRPr="00AE162A" w:rsidRDefault="00ED5CF1" w:rsidP="00916FF4">
            <w:pPr>
              <w:ind w:right="66"/>
              <w:jc w:val="center"/>
              <w:rPr>
                <w:rFonts w:asciiTheme="majorHAnsi" w:hAnsiTheme="majorHAnsi" w:cstheme="minorHAnsi"/>
                <w:b/>
                <w:sz w:val="18"/>
                <w:szCs w:val="18"/>
              </w:rPr>
            </w:pPr>
          </w:p>
          <w:p w14:paraId="64E2609F" w14:textId="77777777" w:rsidR="00ED5CF1" w:rsidRPr="00AE162A" w:rsidRDefault="00ED5CF1" w:rsidP="00916FF4">
            <w:pPr>
              <w:ind w:right="66"/>
              <w:jc w:val="center"/>
              <w:rPr>
                <w:rFonts w:asciiTheme="majorHAnsi" w:hAnsiTheme="majorHAnsi" w:cstheme="minorHAnsi"/>
                <w:b/>
                <w:sz w:val="18"/>
                <w:szCs w:val="18"/>
              </w:rPr>
            </w:pPr>
            <w:r w:rsidRPr="00AE162A">
              <w:rPr>
                <w:rFonts w:asciiTheme="majorHAnsi" w:hAnsiTheme="majorHAnsi" w:cstheme="minorHAnsi"/>
                <w:b/>
                <w:sz w:val="18"/>
                <w:szCs w:val="18"/>
              </w:rPr>
              <w:t>……………………………………………………………………………</w:t>
            </w:r>
          </w:p>
          <w:p w14:paraId="5BA1AB92" w14:textId="77777777" w:rsidR="00ED5CF1" w:rsidRPr="00AE162A" w:rsidRDefault="00ED5CF1" w:rsidP="00916FF4">
            <w:pPr>
              <w:ind w:right="67"/>
              <w:jc w:val="center"/>
              <w:rPr>
                <w:rFonts w:asciiTheme="majorHAnsi" w:hAnsiTheme="majorHAnsi" w:cstheme="minorHAnsi"/>
                <w:b/>
                <w:sz w:val="18"/>
                <w:szCs w:val="18"/>
              </w:rPr>
            </w:pPr>
            <w:r w:rsidRPr="00AE162A">
              <w:rPr>
                <w:rFonts w:asciiTheme="majorHAnsi" w:hAnsiTheme="majorHAnsi" w:cstheme="minorHAnsi"/>
                <w:b/>
                <w:sz w:val="18"/>
                <w:szCs w:val="18"/>
              </w:rPr>
              <w:t>Czytelny podpis Rodzica/Opiekuna prawnego</w:t>
            </w:r>
          </w:p>
          <w:p w14:paraId="643FEAE3" w14:textId="77777777" w:rsidR="00ED5CF1" w:rsidRPr="00AE162A" w:rsidRDefault="00ED5CF1" w:rsidP="00916FF4">
            <w:pPr>
              <w:ind w:right="67"/>
              <w:jc w:val="center"/>
              <w:rPr>
                <w:rFonts w:asciiTheme="majorHAnsi" w:hAnsiTheme="majorHAnsi" w:cstheme="minorHAnsi"/>
                <w:b/>
                <w:sz w:val="18"/>
                <w:szCs w:val="18"/>
              </w:rPr>
            </w:pPr>
            <w:r w:rsidRPr="00AE162A">
              <w:rPr>
                <w:rFonts w:asciiTheme="majorHAnsi" w:hAnsiTheme="majorHAnsi" w:cstheme="minorHAnsi"/>
                <w:b/>
                <w:sz w:val="18"/>
                <w:szCs w:val="18"/>
              </w:rPr>
              <w:t>(w przypadku Uczestnika/Uczestniczki Projektu niepełnoletniego/ej)</w:t>
            </w:r>
          </w:p>
          <w:p w14:paraId="48ADCFB5" w14:textId="77777777" w:rsidR="00ED5CF1" w:rsidRPr="00AE162A" w:rsidRDefault="00ED5CF1" w:rsidP="00561E94">
            <w:pPr>
              <w:ind w:right="67"/>
              <w:rPr>
                <w:rFonts w:asciiTheme="majorHAnsi" w:hAnsiTheme="majorHAnsi" w:cstheme="minorHAnsi"/>
                <w:b/>
                <w:sz w:val="18"/>
                <w:szCs w:val="18"/>
              </w:rPr>
            </w:pPr>
          </w:p>
          <w:p w14:paraId="4143CD90" w14:textId="77777777" w:rsidR="00E76E57" w:rsidRPr="00AE162A" w:rsidRDefault="00E76E57" w:rsidP="00561E94">
            <w:pPr>
              <w:ind w:right="67"/>
              <w:rPr>
                <w:rFonts w:asciiTheme="majorHAnsi" w:hAnsiTheme="majorHAnsi" w:cstheme="minorHAnsi"/>
                <w:b/>
                <w:sz w:val="18"/>
                <w:szCs w:val="18"/>
              </w:rPr>
            </w:pPr>
          </w:p>
          <w:p w14:paraId="3AC26307" w14:textId="77777777" w:rsidR="008459F1" w:rsidRPr="00AE162A" w:rsidRDefault="008459F1" w:rsidP="00561E94">
            <w:pPr>
              <w:ind w:right="67"/>
              <w:rPr>
                <w:rFonts w:asciiTheme="majorHAnsi" w:hAnsiTheme="majorHAnsi" w:cstheme="minorHAnsi"/>
                <w:b/>
                <w:sz w:val="18"/>
                <w:szCs w:val="18"/>
              </w:rPr>
            </w:pPr>
          </w:p>
        </w:tc>
      </w:tr>
    </w:tbl>
    <w:p w14:paraId="3EEDA181" w14:textId="26449CFB" w:rsidR="005F59E5" w:rsidRPr="003C6695" w:rsidRDefault="005F59E5" w:rsidP="005F59E5">
      <w:pPr>
        <w:spacing w:after="0" w:line="240" w:lineRule="auto"/>
        <w:ind w:left="-170" w:right="-397"/>
        <w:jc w:val="both"/>
        <w:rPr>
          <w:rFonts w:ascii="Cambria" w:hAnsi="Cambria" w:cstheme="minorHAnsi"/>
          <w:sz w:val="16"/>
          <w:szCs w:val="16"/>
        </w:rPr>
      </w:pPr>
      <w:r w:rsidRPr="003C6695">
        <w:rPr>
          <w:rFonts w:ascii="Cambria" w:hAnsi="Cambria" w:cstheme="minorHAnsi"/>
          <w:bCs/>
          <w:sz w:val="16"/>
          <w:szCs w:val="16"/>
        </w:rPr>
        <w:lastRenderedPageBreak/>
        <w:t xml:space="preserve">Załącznik nr </w:t>
      </w:r>
      <w:r>
        <w:rPr>
          <w:rFonts w:ascii="Cambria" w:hAnsi="Cambria" w:cstheme="minorHAnsi"/>
          <w:bCs/>
          <w:sz w:val="16"/>
          <w:szCs w:val="16"/>
        </w:rPr>
        <w:t>2b</w:t>
      </w:r>
      <w:r w:rsidRPr="003C6695">
        <w:rPr>
          <w:rFonts w:ascii="Cambria" w:hAnsi="Cambria" w:cstheme="minorHAnsi"/>
          <w:sz w:val="16"/>
          <w:szCs w:val="16"/>
        </w:rPr>
        <w:t xml:space="preserve"> </w:t>
      </w:r>
      <w:r w:rsidRPr="003C6695">
        <w:rPr>
          <w:rFonts w:ascii="Cambria" w:eastAsia="Times New Roman" w:hAnsi="Cambria" w:cs="Times New Roman"/>
          <w:sz w:val="16"/>
          <w:szCs w:val="16"/>
        </w:rPr>
        <w:t xml:space="preserve">do </w:t>
      </w:r>
      <w:r w:rsidRPr="003C6695">
        <w:rPr>
          <w:rFonts w:ascii="Cambria" w:hAnsi="Cambria"/>
          <w:sz w:val="16"/>
          <w:szCs w:val="16"/>
        </w:rPr>
        <w:t>Regulaminu rekrutacji i udziału w Projekcie „</w:t>
      </w:r>
      <w:r>
        <w:rPr>
          <w:rFonts w:ascii="Cambria" w:hAnsi="Cambria"/>
          <w:sz w:val="16"/>
          <w:szCs w:val="16"/>
        </w:rPr>
        <w:t>Profesjonalizm w działaniu, skuteczność w przyszłości” współfinansowanym w </w:t>
      </w:r>
      <w:r w:rsidRPr="003C6695">
        <w:rPr>
          <w:rFonts w:ascii="Cambria" w:hAnsi="Cambria"/>
          <w:sz w:val="16"/>
          <w:szCs w:val="16"/>
        </w:rPr>
        <w:t xml:space="preserve">ramach RPO Województwa </w:t>
      </w:r>
      <w:r>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Pr>
          <w:rFonts w:ascii="Cambria" w:hAnsi="Cambria"/>
          <w:sz w:val="16"/>
          <w:szCs w:val="16"/>
        </w:rPr>
        <w:t xml:space="preserve"> podlaskiej gospodarki, Poddziałanie 3.3.1 Kształcenie zawodowe młodzieży na rzecz konkurencyjności podlaskiej gospodarki. </w:t>
      </w:r>
    </w:p>
    <w:p w14:paraId="766F2D18" w14:textId="77777777" w:rsidR="00C15705" w:rsidRDefault="00C15705" w:rsidP="00FD70BD">
      <w:pPr>
        <w:spacing w:after="0"/>
        <w:jc w:val="both"/>
        <w:rPr>
          <w:rFonts w:ascii="Cambria" w:eastAsia="Calibri" w:hAnsi="Cambria" w:cstheme="minorHAnsi"/>
          <w:b/>
          <w:sz w:val="18"/>
          <w:szCs w:val="18"/>
        </w:rPr>
      </w:pPr>
    </w:p>
    <w:p w14:paraId="14007DC6" w14:textId="77777777" w:rsidR="001949EC" w:rsidRPr="000B065C" w:rsidRDefault="0011615D" w:rsidP="002D7126">
      <w:pPr>
        <w:spacing w:after="0"/>
        <w:ind w:left="-284" w:right="-170"/>
        <w:jc w:val="center"/>
        <w:rPr>
          <w:rFonts w:ascii="Cambria" w:hAnsi="Cambria" w:cstheme="minorHAnsi"/>
          <w:b/>
          <w:sz w:val="16"/>
          <w:szCs w:val="16"/>
        </w:rPr>
      </w:pPr>
      <w:r w:rsidRPr="000B065C">
        <w:rPr>
          <w:rFonts w:ascii="Cambria" w:hAnsi="Cambria" w:cstheme="minorHAnsi"/>
          <w:b/>
          <w:sz w:val="16"/>
          <w:szCs w:val="16"/>
        </w:rPr>
        <w:t>WYPEŁNIA RODZIC/OPIEKUN PRAWNY</w:t>
      </w:r>
    </w:p>
    <w:p w14:paraId="57D03A01" w14:textId="77777777" w:rsidR="00A07D65" w:rsidRDefault="0011615D" w:rsidP="002D7126">
      <w:pPr>
        <w:spacing w:after="0"/>
        <w:ind w:left="-284" w:right="-170"/>
        <w:jc w:val="center"/>
        <w:rPr>
          <w:rFonts w:ascii="Cambria" w:hAnsi="Cambria" w:cstheme="minorHAnsi"/>
          <w:b/>
          <w:sz w:val="16"/>
          <w:szCs w:val="16"/>
        </w:rPr>
      </w:pPr>
      <w:r w:rsidRPr="001949EC">
        <w:rPr>
          <w:rFonts w:ascii="Cambria" w:hAnsi="Cambria" w:cstheme="minorHAnsi"/>
          <w:b/>
          <w:sz w:val="16"/>
          <w:szCs w:val="16"/>
        </w:rPr>
        <w:t xml:space="preserve"> </w:t>
      </w:r>
      <w:r w:rsidR="004E79F4" w:rsidRPr="001949EC">
        <w:rPr>
          <w:rFonts w:ascii="Cambria" w:hAnsi="Cambria" w:cstheme="minorHAnsi"/>
          <w:b/>
          <w:sz w:val="16"/>
          <w:szCs w:val="16"/>
        </w:rPr>
        <w:t>W PRZYPADKU</w:t>
      </w:r>
      <w:r w:rsidR="002D7126" w:rsidRPr="001949EC">
        <w:rPr>
          <w:rFonts w:ascii="Cambria" w:hAnsi="Cambria" w:cstheme="minorHAnsi"/>
          <w:b/>
          <w:sz w:val="16"/>
          <w:szCs w:val="16"/>
        </w:rPr>
        <w:t xml:space="preserve"> </w:t>
      </w:r>
      <w:r w:rsidR="00650801" w:rsidRPr="001949EC">
        <w:rPr>
          <w:rFonts w:ascii="Cambria" w:hAnsi="Cambria" w:cstheme="minorHAnsi"/>
          <w:b/>
          <w:sz w:val="16"/>
          <w:szCs w:val="16"/>
        </w:rPr>
        <w:t xml:space="preserve">UCZESTNIKA </w:t>
      </w:r>
      <w:r w:rsidR="00622CCA" w:rsidRPr="001949EC">
        <w:rPr>
          <w:rFonts w:ascii="Cambria" w:hAnsi="Cambria" w:cstheme="minorHAnsi"/>
          <w:b/>
          <w:sz w:val="16"/>
          <w:szCs w:val="16"/>
        </w:rPr>
        <w:t>NIEPEŁNOLETNIEGO</w:t>
      </w:r>
      <w:r w:rsidR="00650801" w:rsidRPr="001949EC">
        <w:rPr>
          <w:rFonts w:ascii="Cambria" w:hAnsi="Cambria" w:cstheme="minorHAnsi"/>
          <w:b/>
          <w:sz w:val="16"/>
          <w:szCs w:val="16"/>
        </w:rPr>
        <w:t>/</w:t>
      </w:r>
      <w:r w:rsidR="00622CCA" w:rsidRPr="001949EC">
        <w:rPr>
          <w:rFonts w:ascii="Cambria" w:hAnsi="Cambria" w:cstheme="minorHAnsi"/>
          <w:b/>
          <w:sz w:val="16"/>
          <w:szCs w:val="16"/>
        </w:rPr>
        <w:t xml:space="preserve"> </w:t>
      </w:r>
      <w:r w:rsidR="004D5D58" w:rsidRPr="001949EC">
        <w:rPr>
          <w:rFonts w:ascii="Cambria" w:hAnsi="Cambria" w:cstheme="minorHAnsi"/>
          <w:b/>
          <w:sz w:val="16"/>
          <w:szCs w:val="16"/>
        </w:rPr>
        <w:t>UCZESTNICZKI</w:t>
      </w:r>
      <w:r w:rsidRPr="001949EC">
        <w:rPr>
          <w:rFonts w:ascii="Cambria" w:hAnsi="Cambria" w:cstheme="minorHAnsi"/>
          <w:b/>
          <w:sz w:val="16"/>
          <w:szCs w:val="16"/>
        </w:rPr>
        <w:t xml:space="preserve"> </w:t>
      </w:r>
      <w:r w:rsidR="00650801" w:rsidRPr="001949EC">
        <w:rPr>
          <w:rFonts w:ascii="Cambria" w:hAnsi="Cambria" w:cstheme="minorHAnsi"/>
          <w:b/>
          <w:sz w:val="16"/>
          <w:szCs w:val="16"/>
        </w:rPr>
        <w:t xml:space="preserve">NIEPŁNOLETNIEJ </w:t>
      </w:r>
      <w:r w:rsidR="00BE2E2B" w:rsidRPr="001949EC">
        <w:rPr>
          <w:rFonts w:ascii="Cambria" w:hAnsi="Cambria" w:cstheme="minorHAnsi"/>
          <w:b/>
          <w:sz w:val="16"/>
          <w:szCs w:val="16"/>
        </w:rPr>
        <w:t>PROJEKT</w:t>
      </w:r>
      <w:r w:rsidR="00C947C4" w:rsidRPr="001949EC">
        <w:rPr>
          <w:rFonts w:ascii="Cambria" w:hAnsi="Cambria" w:cstheme="minorHAnsi"/>
          <w:b/>
          <w:sz w:val="16"/>
          <w:szCs w:val="16"/>
        </w:rPr>
        <w:t>U</w:t>
      </w:r>
      <w:r w:rsidR="002D7126" w:rsidRPr="001949EC">
        <w:rPr>
          <w:rFonts w:ascii="Cambria" w:hAnsi="Cambria" w:cstheme="minorHAnsi"/>
          <w:b/>
          <w:sz w:val="16"/>
          <w:szCs w:val="16"/>
        </w:rPr>
        <w:t xml:space="preserve"> </w:t>
      </w:r>
    </w:p>
    <w:p w14:paraId="3F449A41" w14:textId="6A4E24C8" w:rsidR="0011615D" w:rsidRPr="001949EC" w:rsidRDefault="00626076" w:rsidP="002D7126">
      <w:pPr>
        <w:spacing w:after="0"/>
        <w:ind w:left="-284" w:right="-170"/>
        <w:jc w:val="center"/>
        <w:rPr>
          <w:rFonts w:ascii="Cambria" w:hAnsi="Cambria" w:cstheme="minorHAnsi"/>
          <w:b/>
          <w:sz w:val="16"/>
          <w:szCs w:val="16"/>
        </w:rPr>
      </w:pPr>
      <w:r>
        <w:rPr>
          <w:rFonts w:ascii="Cambria" w:hAnsi="Cambria" w:cstheme="minorHAnsi"/>
          <w:b/>
          <w:sz w:val="16"/>
          <w:szCs w:val="16"/>
        </w:rPr>
        <w:t xml:space="preserve">„PROFESJONALIZM W DZIAŁANIU, SKUTECZNOŚĆ W PRZYSZŁOŚCI” </w:t>
      </w:r>
    </w:p>
    <w:p w14:paraId="5DC495FE" w14:textId="77777777" w:rsidR="001F4CFA" w:rsidRPr="00903451" w:rsidRDefault="001F4CFA" w:rsidP="00FD70BD">
      <w:pPr>
        <w:spacing w:after="0"/>
        <w:jc w:val="both"/>
        <w:rPr>
          <w:rFonts w:ascii="Cambria" w:eastAsia="Calibri" w:hAnsi="Cambria" w:cstheme="minorHAnsi"/>
          <w:b/>
          <w:sz w:val="18"/>
          <w:szCs w:val="18"/>
          <w:highlight w:val="yellow"/>
        </w:rPr>
      </w:pPr>
    </w:p>
    <w:p w14:paraId="6FEB65E8" w14:textId="77777777" w:rsidR="00FD70BD" w:rsidRPr="00903451" w:rsidRDefault="00FD70BD" w:rsidP="00FD70BD">
      <w:pPr>
        <w:spacing w:after="0" w:line="240" w:lineRule="auto"/>
        <w:ind w:right="1"/>
        <w:jc w:val="center"/>
        <w:rPr>
          <w:rFonts w:ascii="Cambria" w:eastAsia="Times New Roman" w:hAnsi="Cambria" w:cstheme="minorHAnsi"/>
          <w:sz w:val="18"/>
          <w:szCs w:val="18"/>
          <w:highlight w:val="yellow"/>
        </w:rPr>
      </w:pPr>
    </w:p>
    <w:p w14:paraId="47680A7A" w14:textId="77777777" w:rsidR="002D7126" w:rsidRPr="000B065C" w:rsidRDefault="002D7126" w:rsidP="002D7126">
      <w:pPr>
        <w:spacing w:after="0"/>
        <w:jc w:val="center"/>
        <w:rPr>
          <w:rFonts w:asciiTheme="majorHAnsi" w:eastAsia="Arial" w:hAnsiTheme="majorHAnsi" w:cs="Calibri"/>
          <w:b/>
          <w:color w:val="000000"/>
          <w:sz w:val="16"/>
          <w:szCs w:val="16"/>
        </w:rPr>
      </w:pPr>
      <w:r w:rsidRPr="000B065C">
        <w:rPr>
          <w:rFonts w:asciiTheme="majorHAnsi" w:eastAsia="Arial" w:hAnsiTheme="majorHAnsi" w:cs="Calibri"/>
          <w:b/>
          <w:color w:val="000000"/>
          <w:sz w:val="16"/>
          <w:szCs w:val="16"/>
        </w:rPr>
        <w:t xml:space="preserve">ZGODA NA PRZETWARZANIE DANYCH OSOBOWYCH </w:t>
      </w:r>
    </w:p>
    <w:p w14:paraId="7D66BFBC" w14:textId="71EBCFF1" w:rsidR="002D7126" w:rsidRPr="001949EC" w:rsidRDefault="002D7126" w:rsidP="00556C0F">
      <w:pPr>
        <w:spacing w:after="0"/>
        <w:jc w:val="center"/>
        <w:rPr>
          <w:rFonts w:asciiTheme="majorHAnsi" w:eastAsia="Arial" w:hAnsiTheme="majorHAnsi" w:cs="Calibri"/>
          <w:b/>
          <w:color w:val="000000"/>
          <w:sz w:val="16"/>
          <w:szCs w:val="16"/>
        </w:rPr>
      </w:pPr>
      <w:r w:rsidRPr="001949EC">
        <w:rPr>
          <w:rFonts w:asciiTheme="majorHAnsi" w:eastAsia="Arial" w:hAnsiTheme="majorHAnsi" w:cs="Calibri"/>
          <w:b/>
          <w:color w:val="000000"/>
          <w:sz w:val="16"/>
          <w:szCs w:val="16"/>
        </w:rPr>
        <w:t xml:space="preserve">DOTYCZĄCA RODZICA/OPIEKUNA PRAWNEGO </w:t>
      </w:r>
      <w:r w:rsidR="00556C0F">
        <w:rPr>
          <w:rFonts w:asciiTheme="majorHAnsi" w:eastAsia="Arial" w:hAnsiTheme="majorHAnsi" w:cs="Calibri"/>
          <w:b/>
          <w:color w:val="000000"/>
          <w:sz w:val="16"/>
          <w:szCs w:val="16"/>
        </w:rPr>
        <w:t xml:space="preserve">NIEPEŁNOLETNIEGO </w:t>
      </w:r>
      <w:r w:rsidRPr="001949EC">
        <w:rPr>
          <w:rFonts w:asciiTheme="majorHAnsi" w:eastAsia="Arial" w:hAnsiTheme="majorHAnsi" w:cs="Calibri"/>
          <w:b/>
          <w:color w:val="000000"/>
          <w:sz w:val="16"/>
          <w:szCs w:val="16"/>
        </w:rPr>
        <w:t>UCZESTNIKA/</w:t>
      </w:r>
      <w:r w:rsidR="00556C0F">
        <w:rPr>
          <w:rFonts w:asciiTheme="majorHAnsi" w:eastAsia="Arial" w:hAnsiTheme="majorHAnsi" w:cs="Calibri"/>
          <w:b/>
          <w:color w:val="000000"/>
          <w:sz w:val="16"/>
          <w:szCs w:val="16"/>
        </w:rPr>
        <w:t xml:space="preserve">NIEPEŁNOLETNIEJ </w:t>
      </w:r>
      <w:r w:rsidRPr="001949EC">
        <w:rPr>
          <w:rFonts w:asciiTheme="majorHAnsi" w:eastAsia="Arial" w:hAnsiTheme="majorHAnsi" w:cs="Calibri"/>
          <w:b/>
          <w:color w:val="000000"/>
          <w:sz w:val="16"/>
          <w:szCs w:val="16"/>
        </w:rPr>
        <w:t xml:space="preserve">UCZESTNICZKI PROJEKTU </w:t>
      </w:r>
      <w:r w:rsidR="00556C0F">
        <w:rPr>
          <w:rFonts w:asciiTheme="majorHAnsi" w:eastAsia="Arial" w:hAnsiTheme="majorHAnsi" w:cs="Calibri"/>
          <w:b/>
          <w:color w:val="000000"/>
          <w:sz w:val="16"/>
          <w:szCs w:val="16"/>
        </w:rPr>
        <w:t xml:space="preserve"> </w:t>
      </w:r>
      <w:r w:rsidR="00626076">
        <w:rPr>
          <w:rFonts w:asciiTheme="majorHAnsi" w:eastAsia="Arial" w:hAnsiTheme="majorHAnsi" w:cs="Calibri"/>
          <w:b/>
          <w:color w:val="000000"/>
          <w:sz w:val="16"/>
          <w:szCs w:val="16"/>
        </w:rPr>
        <w:t xml:space="preserve">„PROFESJONALIZM W DZIAŁANIU, SKUTECZNOŚĆ W PRZYSZŁOŚCI” </w:t>
      </w:r>
    </w:p>
    <w:p w14:paraId="54CD7645" w14:textId="77777777" w:rsidR="00085D30" w:rsidRDefault="00085D30" w:rsidP="00085D30">
      <w:pPr>
        <w:jc w:val="both"/>
        <w:rPr>
          <w:rFonts w:asciiTheme="majorHAnsi" w:eastAsia="Arial" w:hAnsiTheme="majorHAnsi" w:cs="Calibri"/>
          <w:color w:val="000000"/>
          <w:sz w:val="18"/>
          <w:szCs w:val="18"/>
        </w:rPr>
      </w:pPr>
    </w:p>
    <w:p w14:paraId="74B9020F" w14:textId="77777777" w:rsidR="00813C12" w:rsidRPr="006A07BD" w:rsidRDefault="00813C12" w:rsidP="00813C12">
      <w:pPr>
        <w:jc w:val="both"/>
        <w:rPr>
          <w:rFonts w:asciiTheme="majorHAnsi" w:eastAsia="SimSun" w:hAnsiTheme="majorHAnsi" w:cs="Calibri"/>
          <w:b/>
          <w:kern w:val="3"/>
          <w:sz w:val="18"/>
          <w:szCs w:val="18"/>
          <w:lang w:eastAsia="en-US"/>
        </w:rPr>
      </w:pPr>
      <w:r w:rsidRPr="006A07BD">
        <w:rPr>
          <w:rFonts w:asciiTheme="majorHAnsi" w:eastAsia="Arial" w:hAnsiTheme="majorHAnsi" w:cs="Calibri"/>
          <w:b/>
          <w:sz w:val="18"/>
          <w:szCs w:val="18"/>
        </w:rPr>
        <w:t xml:space="preserve">Świadomie i dobrowolnie wyrażam zgodę na przetwarzanie moich danych osobowych </w:t>
      </w:r>
      <w:r w:rsidRPr="006A07BD">
        <w:rPr>
          <w:rFonts w:asciiTheme="majorHAnsi" w:eastAsia="SimSun" w:hAnsiTheme="majorHAnsi" w:cs="Calibri"/>
          <w:b/>
          <w:kern w:val="3"/>
          <w:sz w:val="18"/>
          <w:szCs w:val="18"/>
          <w:lang w:eastAsia="en-US"/>
        </w:rPr>
        <w:t xml:space="preserve">w zakresie obejmującym Zbiór: </w:t>
      </w:r>
    </w:p>
    <w:p w14:paraId="7890FB86" w14:textId="0892D19F" w:rsidR="00813C12" w:rsidRPr="00C06977" w:rsidRDefault="00813C12" w:rsidP="00C06977">
      <w:pPr>
        <w:pStyle w:val="Akapitzlist"/>
        <w:numPr>
          <w:ilvl w:val="0"/>
          <w:numId w:val="14"/>
        </w:numPr>
        <w:jc w:val="both"/>
        <w:rPr>
          <w:rFonts w:asciiTheme="majorHAnsi" w:eastAsia="SimSun" w:hAnsiTheme="majorHAnsi" w:cs="Calibri"/>
          <w:kern w:val="3"/>
          <w:sz w:val="18"/>
          <w:szCs w:val="18"/>
          <w:lang w:eastAsia="en-US"/>
        </w:rPr>
      </w:pPr>
      <w:r w:rsidRPr="00C06977">
        <w:rPr>
          <w:rFonts w:asciiTheme="majorHAnsi" w:eastAsia="SimSun" w:hAnsiTheme="majorHAnsi" w:cs="Calibri"/>
          <w:b/>
          <w:kern w:val="3"/>
          <w:sz w:val="18"/>
          <w:szCs w:val="18"/>
          <w:lang w:eastAsia="en-US"/>
        </w:rPr>
        <w:t>Baza danych związanych z realizowaniem czynności przetwarzania/procesów w ramach RPO WP 2014 – 2020)</w:t>
      </w:r>
      <w:r w:rsidRPr="00C06977">
        <w:rPr>
          <w:rFonts w:asciiTheme="majorHAnsi" w:eastAsia="SimSun" w:hAnsiTheme="majorHAnsi" w:cs="Calibri"/>
          <w:kern w:val="3"/>
          <w:sz w:val="18"/>
          <w:szCs w:val="18"/>
          <w:lang w:eastAsia="en-US"/>
        </w:rPr>
        <w:t>, którym Admin</w:t>
      </w:r>
      <w:r w:rsidR="001E51F8">
        <w:rPr>
          <w:rFonts w:asciiTheme="majorHAnsi" w:eastAsia="SimSun" w:hAnsiTheme="majorHAnsi" w:cs="Calibri"/>
          <w:kern w:val="3"/>
          <w:sz w:val="18"/>
          <w:szCs w:val="18"/>
          <w:lang w:eastAsia="en-US"/>
        </w:rPr>
        <w:t>i</w:t>
      </w:r>
      <w:r w:rsidRPr="00C06977">
        <w:rPr>
          <w:rFonts w:asciiTheme="majorHAnsi" w:eastAsia="SimSun" w:hAnsiTheme="majorHAnsi" w:cs="Calibri"/>
          <w:kern w:val="3"/>
          <w:sz w:val="18"/>
          <w:szCs w:val="18"/>
          <w:lang w:eastAsia="en-US"/>
        </w:rPr>
        <w:t xml:space="preserve">stratorem jest </w:t>
      </w:r>
      <w:r w:rsidRPr="00C06977">
        <w:rPr>
          <w:rFonts w:asciiTheme="majorHAnsi" w:hAnsiTheme="majorHAnsi" w:cs="Calibri"/>
          <w:sz w:val="18"/>
          <w:szCs w:val="18"/>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C06977">
        <w:rPr>
          <w:rFonts w:asciiTheme="majorHAnsi" w:hAnsiTheme="majorHAnsi" w:cs="Calibri,Italic"/>
          <w:iCs/>
          <w:sz w:val="18"/>
          <w:szCs w:val="18"/>
        </w:rPr>
        <w:t>kancelaria@wrotapodlasia.pl</w:t>
      </w:r>
      <w:r w:rsidRPr="00C06977">
        <w:rPr>
          <w:rFonts w:asciiTheme="majorHAnsi" w:hAnsiTheme="majorHAnsi" w:cs="Calibri"/>
          <w:sz w:val="18"/>
          <w:szCs w:val="18"/>
        </w:rPr>
        <w:t xml:space="preserve">, </w:t>
      </w:r>
      <w:hyperlink r:id="rId14" w:history="1">
        <w:r w:rsidRPr="00C06977">
          <w:rPr>
            <w:rStyle w:val="Hipercze"/>
            <w:rFonts w:asciiTheme="majorHAnsi" w:hAnsiTheme="majorHAnsi" w:cs="Calibri,Italic"/>
            <w:iCs/>
            <w:color w:val="auto"/>
            <w:sz w:val="18"/>
            <w:szCs w:val="18"/>
          </w:rPr>
          <w:t>www.bip.umwp.wrotapodlasia.pl</w:t>
        </w:r>
      </w:hyperlink>
      <w:r w:rsidRPr="00C06977">
        <w:rPr>
          <w:rFonts w:asciiTheme="majorHAnsi" w:hAnsiTheme="majorHAnsi" w:cs="Calibri"/>
          <w:sz w:val="18"/>
          <w:szCs w:val="18"/>
        </w:rPr>
        <w:t>).</w:t>
      </w:r>
    </w:p>
    <w:p w14:paraId="6D0E2A1B" w14:textId="77777777" w:rsidR="00813C12" w:rsidRPr="006A07BD" w:rsidRDefault="00813C12" w:rsidP="00813C12">
      <w:pPr>
        <w:pStyle w:val="Akapitzlist"/>
        <w:jc w:val="both"/>
        <w:rPr>
          <w:rFonts w:asciiTheme="majorHAnsi" w:eastAsia="SimSun" w:hAnsiTheme="majorHAnsi" w:cs="Calibri"/>
          <w:kern w:val="3"/>
          <w:sz w:val="18"/>
          <w:szCs w:val="18"/>
          <w:lang w:eastAsia="en-US"/>
        </w:rPr>
      </w:pPr>
    </w:p>
    <w:p w14:paraId="53723356" w14:textId="0DFBBE08" w:rsidR="00813C12" w:rsidRPr="00C06977" w:rsidRDefault="00813C12" w:rsidP="00C06977">
      <w:pPr>
        <w:pStyle w:val="Akapitzlist"/>
        <w:numPr>
          <w:ilvl w:val="0"/>
          <w:numId w:val="14"/>
        </w:numPr>
        <w:jc w:val="both"/>
        <w:rPr>
          <w:rFonts w:asciiTheme="majorHAnsi" w:eastAsia="SimSun" w:hAnsiTheme="majorHAnsi" w:cs="Calibri"/>
          <w:kern w:val="3"/>
          <w:sz w:val="18"/>
          <w:szCs w:val="18"/>
          <w:lang w:eastAsia="en-US"/>
        </w:rPr>
      </w:pPr>
      <w:r w:rsidRPr="00C06977">
        <w:rPr>
          <w:rFonts w:asciiTheme="majorHAnsi" w:eastAsia="SimSun" w:hAnsiTheme="majorHAnsi" w:cs="Calibri"/>
          <w:b/>
          <w:kern w:val="3"/>
          <w:sz w:val="18"/>
          <w:szCs w:val="18"/>
          <w:lang w:eastAsia="en-US"/>
        </w:rPr>
        <w:t xml:space="preserve">Centralny system teleinformatyczny wspierający realizację programów operacyjnych, </w:t>
      </w:r>
      <w:r w:rsidRPr="00C06977">
        <w:rPr>
          <w:rFonts w:asciiTheme="majorHAnsi" w:eastAsia="SimSun" w:hAnsiTheme="majorHAnsi" w:cs="Calibri"/>
          <w:kern w:val="3"/>
          <w:sz w:val="18"/>
          <w:szCs w:val="18"/>
          <w:lang w:eastAsia="en-US"/>
        </w:rPr>
        <w:t>którym  Administratora Danych, którym jest</w:t>
      </w:r>
      <w:r w:rsidRPr="00C06977">
        <w:rPr>
          <w:rFonts w:asciiTheme="majorHAnsi" w:eastAsia="Arial" w:hAnsiTheme="majorHAnsi" w:cs="Calibri"/>
          <w:sz w:val="18"/>
          <w:szCs w:val="18"/>
        </w:rPr>
        <w:t xml:space="preserve"> Minister Właściwy ds. rozwoju regionalnego (Minister</w:t>
      </w:r>
      <w:r w:rsidR="001F24C5">
        <w:rPr>
          <w:rFonts w:asciiTheme="majorHAnsi" w:eastAsia="Arial" w:hAnsiTheme="majorHAnsi" w:cs="Calibri"/>
          <w:sz w:val="18"/>
          <w:szCs w:val="18"/>
        </w:rPr>
        <w:t>stwo Fund</w:t>
      </w:r>
      <w:r w:rsidRPr="00C06977">
        <w:rPr>
          <w:rFonts w:asciiTheme="majorHAnsi" w:eastAsia="Arial" w:hAnsiTheme="majorHAnsi" w:cs="Calibri"/>
          <w:sz w:val="18"/>
          <w:szCs w:val="18"/>
        </w:rPr>
        <w:t>uszy i Polityki Regionalnej, ul. Wspólna 2/4, 00-926 Warszawa, tel.: +48 (22) 25 00 130, e-mail: kancelaria@mfipr.gov.pl)</w:t>
      </w:r>
    </w:p>
    <w:p w14:paraId="5F2848E0" w14:textId="77777777" w:rsidR="00813C12" w:rsidRDefault="00813C12" w:rsidP="00813C12">
      <w:pPr>
        <w:autoSpaceDE w:val="0"/>
        <w:autoSpaceDN w:val="0"/>
        <w:adjustRightInd w:val="0"/>
        <w:spacing w:after="0" w:line="240" w:lineRule="auto"/>
        <w:rPr>
          <w:rFonts w:ascii="Calibri" w:hAnsi="Calibri" w:cs="Calibri"/>
        </w:rPr>
      </w:pPr>
    </w:p>
    <w:p w14:paraId="536D1C9D" w14:textId="0DB5EC03" w:rsidR="00085D30" w:rsidRPr="00303B3B" w:rsidRDefault="0072117C" w:rsidP="00A83F3E">
      <w:pPr>
        <w:autoSpaceDE w:val="0"/>
        <w:autoSpaceDN w:val="0"/>
        <w:adjustRightInd w:val="0"/>
        <w:spacing w:after="0"/>
        <w:jc w:val="both"/>
        <w:rPr>
          <w:rFonts w:asciiTheme="majorHAnsi" w:eastAsia="Arial" w:hAnsiTheme="majorHAnsi" w:cs="Calibri"/>
          <w:color w:val="000000"/>
          <w:sz w:val="18"/>
          <w:szCs w:val="18"/>
          <w:highlight w:val="yellow"/>
        </w:rPr>
      </w:pPr>
      <w:r w:rsidRPr="00E76E57">
        <w:rPr>
          <w:rFonts w:asciiTheme="majorHAnsi" w:eastAsia="Arial" w:hAnsiTheme="majorHAnsi" w:cs="Calibri"/>
          <w:color w:val="000000"/>
          <w:sz w:val="18"/>
          <w:szCs w:val="18"/>
        </w:rPr>
        <w:t>Moje dane osobowe (zwykłe), w tym: imię, nazwisko, PESEL, adres zami</w:t>
      </w:r>
      <w:r w:rsidR="001F24C5">
        <w:rPr>
          <w:rFonts w:asciiTheme="majorHAnsi" w:eastAsia="Arial" w:hAnsiTheme="majorHAnsi" w:cs="Calibri"/>
          <w:color w:val="000000"/>
          <w:sz w:val="18"/>
          <w:szCs w:val="18"/>
        </w:rPr>
        <w:t>e</w:t>
      </w:r>
      <w:r w:rsidRPr="00E76E57">
        <w:rPr>
          <w:rFonts w:asciiTheme="majorHAnsi" w:eastAsia="Arial" w:hAnsiTheme="majorHAnsi" w:cs="Calibri"/>
          <w:color w:val="000000"/>
          <w:sz w:val="18"/>
          <w:szCs w:val="18"/>
        </w:rPr>
        <w:t xml:space="preserve">szkania, numer telefonu, adres e-mail, numer rachunku bankowego </w:t>
      </w:r>
      <w:r w:rsidR="00813C12" w:rsidRPr="00E76E57">
        <w:rPr>
          <w:rFonts w:asciiTheme="majorHAnsi" w:hAnsiTheme="majorHAnsi" w:cs="Calibri"/>
          <w:sz w:val="18"/>
          <w:szCs w:val="18"/>
        </w:rPr>
        <w:t xml:space="preserve">będą przetwarzane wyłącznie w celu realizacji ww. Projektu, </w:t>
      </w:r>
      <w:r w:rsidR="00E76E57" w:rsidRPr="00E76E57">
        <w:rPr>
          <w:rFonts w:asciiTheme="majorHAnsi" w:hAnsiTheme="majorHAnsi" w:cs="Calibri"/>
          <w:sz w:val="18"/>
          <w:szCs w:val="18"/>
        </w:rPr>
        <w:t xml:space="preserve">tj. </w:t>
      </w:r>
      <w:r w:rsidR="00813C12" w:rsidRPr="00E76E57">
        <w:rPr>
          <w:rFonts w:asciiTheme="majorHAnsi" w:hAnsiTheme="majorHAnsi" w:cs="Calibri"/>
          <w:sz w:val="18"/>
          <w:szCs w:val="18"/>
        </w:rPr>
        <w:t xml:space="preserve">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t>
      </w:r>
    </w:p>
    <w:p w14:paraId="06D7ACA4" w14:textId="30815826" w:rsidR="00ED5CF1" w:rsidRDefault="006C0BFD" w:rsidP="004D24CE">
      <w:pPr>
        <w:tabs>
          <w:tab w:val="left" w:pos="1620"/>
          <w:tab w:val="left" w:pos="7200"/>
        </w:tabs>
        <w:spacing w:after="0" w:line="360" w:lineRule="auto"/>
        <w:rPr>
          <w:rFonts w:ascii="Cambria" w:hAnsi="Cambria" w:cstheme="minorHAnsi"/>
          <w:b/>
          <w:i/>
          <w:sz w:val="18"/>
          <w:szCs w:val="18"/>
        </w:rPr>
      </w:pPr>
      <w:r w:rsidRPr="00CD7903">
        <w:rPr>
          <w:rFonts w:ascii="Cambria" w:hAnsi="Cambria" w:cstheme="minorHAnsi"/>
          <w:b/>
          <w:i/>
          <w:sz w:val="18"/>
          <w:szCs w:val="18"/>
        </w:rPr>
        <w:t xml:space="preserve">              </w:t>
      </w:r>
    </w:p>
    <w:p w14:paraId="3E96E33A" w14:textId="15AAB7CC" w:rsidR="004D24CE" w:rsidRPr="007D0B80" w:rsidRDefault="004D24CE" w:rsidP="004D24CE">
      <w:pPr>
        <w:autoSpaceDE w:val="0"/>
        <w:autoSpaceDN w:val="0"/>
        <w:adjustRightInd w:val="0"/>
        <w:spacing w:after="0" w:line="240" w:lineRule="auto"/>
        <w:jc w:val="both"/>
        <w:rPr>
          <w:rFonts w:asciiTheme="majorHAnsi" w:hAnsiTheme="majorHAnsi" w:cs="Calibri"/>
          <w:sz w:val="18"/>
          <w:szCs w:val="18"/>
        </w:rPr>
      </w:pPr>
      <w:r>
        <w:rPr>
          <w:rFonts w:asciiTheme="majorHAnsi" w:hAnsiTheme="majorHAnsi" w:cs="Calibri"/>
          <w:sz w:val="18"/>
          <w:szCs w:val="18"/>
        </w:rPr>
        <w:t>M</w:t>
      </w:r>
      <w:r w:rsidRPr="007D0B80">
        <w:rPr>
          <w:rFonts w:asciiTheme="majorHAnsi" w:hAnsiTheme="majorHAnsi" w:cs="Calibri"/>
          <w:sz w:val="18"/>
          <w:szCs w:val="18"/>
        </w:rPr>
        <w:t xml:space="preserve">am prawo dostępu do treści swoich danych osobowych oraz prawo żądania ich sprostowania, </w:t>
      </w:r>
      <w:r w:rsidR="00AE162A">
        <w:rPr>
          <w:rFonts w:asciiTheme="majorHAnsi" w:hAnsiTheme="majorHAnsi" w:cs="Calibri"/>
          <w:sz w:val="18"/>
          <w:szCs w:val="18"/>
        </w:rPr>
        <w:t>usunięcia lub </w:t>
      </w:r>
      <w:r w:rsidRPr="007D0B80">
        <w:rPr>
          <w:rFonts w:asciiTheme="majorHAnsi" w:hAnsiTheme="majorHAnsi" w:cs="Calibri"/>
          <w:sz w:val="18"/>
          <w:szCs w:val="18"/>
        </w:rPr>
        <w:t>ograniczenia przetwarzan</w:t>
      </w:r>
      <w:r w:rsidR="00AE162A">
        <w:rPr>
          <w:rFonts w:asciiTheme="majorHAnsi" w:hAnsiTheme="majorHAnsi" w:cs="Calibri"/>
          <w:sz w:val="18"/>
          <w:szCs w:val="18"/>
        </w:rPr>
        <w:t>ia, a także prawo do sprzeciwu.</w:t>
      </w:r>
    </w:p>
    <w:p w14:paraId="4FDF8CA1" w14:textId="77777777" w:rsidR="00087CE2" w:rsidRDefault="00087CE2" w:rsidP="00ED5CF1">
      <w:pPr>
        <w:tabs>
          <w:tab w:val="left" w:pos="1620"/>
          <w:tab w:val="left" w:pos="7200"/>
        </w:tabs>
        <w:spacing w:after="0" w:line="360" w:lineRule="auto"/>
        <w:jc w:val="center"/>
        <w:rPr>
          <w:rFonts w:ascii="Cambria" w:eastAsia="Calibri" w:hAnsi="Cambria" w:cstheme="minorHAnsi"/>
          <w:b/>
          <w:bCs/>
          <w:i/>
          <w:sz w:val="18"/>
          <w:szCs w:val="18"/>
          <w:u w:val="single"/>
        </w:rPr>
      </w:pPr>
    </w:p>
    <w:p w14:paraId="3D97EE34" w14:textId="77777777" w:rsidR="004D24CE" w:rsidRPr="0040195B" w:rsidRDefault="004D24CE" w:rsidP="00ED5CF1">
      <w:pPr>
        <w:tabs>
          <w:tab w:val="left" w:pos="1620"/>
          <w:tab w:val="left" w:pos="7200"/>
        </w:tabs>
        <w:spacing w:after="0" w:line="360" w:lineRule="auto"/>
        <w:jc w:val="center"/>
        <w:rPr>
          <w:rFonts w:ascii="Cambria" w:eastAsia="Calibri" w:hAnsi="Cambria" w:cstheme="minorHAnsi"/>
          <w:b/>
          <w:bCs/>
          <w:i/>
          <w:sz w:val="18"/>
          <w:szCs w:val="18"/>
          <w:u w:val="single"/>
        </w:rPr>
      </w:pPr>
    </w:p>
    <w:tbl>
      <w:tblPr>
        <w:tblStyle w:val="Tabela-Siatka11"/>
        <w:tblpPr w:leftFromText="141" w:rightFromText="141" w:vertAnchor="text" w:horzAnchor="margin" w:tblpY="5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61"/>
      </w:tblGrid>
      <w:tr w:rsidR="00ED5CF1" w:rsidRPr="006059FD" w14:paraId="3A9442FA" w14:textId="77777777" w:rsidTr="00916FF4">
        <w:tc>
          <w:tcPr>
            <w:tcW w:w="4928" w:type="dxa"/>
          </w:tcPr>
          <w:p w14:paraId="1B06C24F" w14:textId="77777777" w:rsidR="00ED5CF1" w:rsidRPr="00E76E57" w:rsidRDefault="00ED5CF1" w:rsidP="00916FF4">
            <w:pPr>
              <w:ind w:right="991"/>
              <w:rPr>
                <w:rFonts w:asciiTheme="majorHAnsi" w:hAnsiTheme="majorHAnsi" w:cstheme="minorHAnsi"/>
                <w:sz w:val="20"/>
                <w:szCs w:val="20"/>
              </w:rPr>
            </w:pPr>
          </w:p>
          <w:p w14:paraId="6D59030C" w14:textId="77777777" w:rsidR="00ED5CF1" w:rsidRPr="00E76E57" w:rsidRDefault="00ED5CF1" w:rsidP="00916FF4">
            <w:pPr>
              <w:ind w:right="66"/>
              <w:rPr>
                <w:rFonts w:asciiTheme="majorHAnsi" w:hAnsiTheme="majorHAnsi" w:cstheme="minorHAnsi"/>
                <w:sz w:val="20"/>
                <w:szCs w:val="20"/>
              </w:rPr>
            </w:pPr>
          </w:p>
          <w:p w14:paraId="1EC5FA3E" w14:textId="77777777" w:rsidR="00ED5CF1" w:rsidRDefault="00ED5CF1" w:rsidP="00916FF4">
            <w:pPr>
              <w:jc w:val="center"/>
              <w:rPr>
                <w:rFonts w:asciiTheme="majorHAnsi" w:hAnsiTheme="majorHAnsi" w:cstheme="minorHAnsi"/>
                <w:sz w:val="20"/>
                <w:szCs w:val="20"/>
              </w:rPr>
            </w:pPr>
          </w:p>
          <w:p w14:paraId="2C1DE3B5" w14:textId="77777777" w:rsidR="00E76E57" w:rsidRDefault="00E76E57" w:rsidP="00916FF4">
            <w:pPr>
              <w:jc w:val="center"/>
              <w:rPr>
                <w:rFonts w:asciiTheme="majorHAnsi" w:hAnsiTheme="majorHAnsi" w:cstheme="minorHAnsi"/>
                <w:sz w:val="20"/>
                <w:szCs w:val="20"/>
              </w:rPr>
            </w:pPr>
          </w:p>
          <w:p w14:paraId="11B55FAA" w14:textId="77777777" w:rsidR="00E76E57" w:rsidRDefault="00E76E57" w:rsidP="00916FF4">
            <w:pPr>
              <w:jc w:val="center"/>
              <w:rPr>
                <w:rFonts w:asciiTheme="majorHAnsi" w:hAnsiTheme="majorHAnsi" w:cstheme="minorHAnsi"/>
                <w:sz w:val="20"/>
                <w:szCs w:val="20"/>
              </w:rPr>
            </w:pPr>
          </w:p>
          <w:p w14:paraId="7623A61E" w14:textId="77777777" w:rsidR="00E76E57" w:rsidRDefault="00E76E57" w:rsidP="00916FF4">
            <w:pPr>
              <w:jc w:val="center"/>
              <w:rPr>
                <w:rFonts w:asciiTheme="majorHAnsi" w:hAnsiTheme="majorHAnsi" w:cstheme="minorHAnsi"/>
                <w:sz w:val="20"/>
                <w:szCs w:val="20"/>
              </w:rPr>
            </w:pPr>
          </w:p>
          <w:p w14:paraId="50A8B0ED" w14:textId="77777777" w:rsidR="00E76E57" w:rsidRDefault="00E76E57" w:rsidP="00916FF4">
            <w:pPr>
              <w:jc w:val="center"/>
              <w:rPr>
                <w:rFonts w:asciiTheme="majorHAnsi" w:hAnsiTheme="majorHAnsi" w:cstheme="minorHAnsi"/>
                <w:sz w:val="20"/>
                <w:szCs w:val="20"/>
              </w:rPr>
            </w:pPr>
          </w:p>
          <w:p w14:paraId="729860D1" w14:textId="77777777" w:rsidR="00E76E57" w:rsidRDefault="00E76E57" w:rsidP="00916FF4">
            <w:pPr>
              <w:jc w:val="center"/>
              <w:rPr>
                <w:rFonts w:asciiTheme="majorHAnsi" w:hAnsiTheme="majorHAnsi" w:cstheme="minorHAnsi"/>
                <w:sz w:val="20"/>
                <w:szCs w:val="20"/>
              </w:rPr>
            </w:pPr>
          </w:p>
          <w:p w14:paraId="5AC72145" w14:textId="77777777" w:rsidR="00E76E57" w:rsidRDefault="00E76E57" w:rsidP="00916FF4">
            <w:pPr>
              <w:jc w:val="center"/>
              <w:rPr>
                <w:rFonts w:asciiTheme="majorHAnsi" w:hAnsiTheme="majorHAnsi" w:cstheme="minorHAnsi"/>
                <w:sz w:val="20"/>
                <w:szCs w:val="20"/>
              </w:rPr>
            </w:pPr>
          </w:p>
          <w:p w14:paraId="24542AE9" w14:textId="77777777" w:rsidR="00E76E57" w:rsidRDefault="00E76E57" w:rsidP="00916FF4">
            <w:pPr>
              <w:jc w:val="center"/>
              <w:rPr>
                <w:rFonts w:asciiTheme="majorHAnsi" w:hAnsiTheme="majorHAnsi" w:cstheme="minorHAnsi"/>
                <w:sz w:val="20"/>
                <w:szCs w:val="20"/>
              </w:rPr>
            </w:pPr>
          </w:p>
          <w:p w14:paraId="4BFEF420" w14:textId="77777777" w:rsidR="00E76E57" w:rsidRDefault="00E76E57" w:rsidP="00916FF4">
            <w:pPr>
              <w:jc w:val="center"/>
              <w:rPr>
                <w:rFonts w:asciiTheme="majorHAnsi" w:hAnsiTheme="majorHAnsi" w:cstheme="minorHAnsi"/>
                <w:sz w:val="20"/>
                <w:szCs w:val="20"/>
              </w:rPr>
            </w:pPr>
          </w:p>
          <w:p w14:paraId="0EE85468" w14:textId="77777777" w:rsidR="00E76E57" w:rsidRDefault="00E76E57" w:rsidP="00916FF4">
            <w:pPr>
              <w:jc w:val="center"/>
              <w:rPr>
                <w:rFonts w:asciiTheme="majorHAnsi" w:hAnsiTheme="majorHAnsi" w:cstheme="minorHAnsi"/>
                <w:sz w:val="20"/>
                <w:szCs w:val="20"/>
              </w:rPr>
            </w:pPr>
          </w:p>
          <w:p w14:paraId="01FAD906" w14:textId="77777777" w:rsidR="00E76E57" w:rsidRDefault="00E76E57" w:rsidP="00916FF4">
            <w:pPr>
              <w:jc w:val="center"/>
              <w:rPr>
                <w:rFonts w:asciiTheme="majorHAnsi" w:hAnsiTheme="majorHAnsi" w:cstheme="minorHAnsi"/>
                <w:sz w:val="20"/>
                <w:szCs w:val="20"/>
              </w:rPr>
            </w:pPr>
          </w:p>
          <w:p w14:paraId="0F647A59" w14:textId="77777777" w:rsidR="00E76E57" w:rsidRDefault="00E76E57" w:rsidP="00916FF4">
            <w:pPr>
              <w:jc w:val="center"/>
              <w:rPr>
                <w:rFonts w:asciiTheme="majorHAnsi" w:hAnsiTheme="majorHAnsi" w:cstheme="minorHAnsi"/>
                <w:sz w:val="20"/>
                <w:szCs w:val="20"/>
              </w:rPr>
            </w:pPr>
          </w:p>
          <w:p w14:paraId="29B065D5" w14:textId="77777777" w:rsidR="004D24CE" w:rsidRDefault="004D24CE" w:rsidP="00916FF4">
            <w:pPr>
              <w:jc w:val="center"/>
              <w:rPr>
                <w:rFonts w:asciiTheme="majorHAnsi" w:hAnsiTheme="majorHAnsi" w:cstheme="minorHAnsi"/>
                <w:sz w:val="20"/>
                <w:szCs w:val="20"/>
              </w:rPr>
            </w:pPr>
          </w:p>
          <w:p w14:paraId="6F3F6488" w14:textId="77777777" w:rsidR="004D24CE" w:rsidRDefault="004D24CE" w:rsidP="00916FF4">
            <w:pPr>
              <w:jc w:val="center"/>
              <w:rPr>
                <w:rFonts w:asciiTheme="majorHAnsi" w:hAnsiTheme="majorHAnsi" w:cstheme="minorHAnsi"/>
                <w:sz w:val="20"/>
                <w:szCs w:val="20"/>
              </w:rPr>
            </w:pPr>
          </w:p>
          <w:p w14:paraId="6E00B289" w14:textId="77777777" w:rsidR="004D24CE" w:rsidRDefault="004D24CE" w:rsidP="00916FF4">
            <w:pPr>
              <w:jc w:val="center"/>
              <w:rPr>
                <w:rFonts w:asciiTheme="majorHAnsi" w:hAnsiTheme="majorHAnsi" w:cstheme="minorHAnsi"/>
                <w:sz w:val="20"/>
                <w:szCs w:val="20"/>
              </w:rPr>
            </w:pPr>
          </w:p>
          <w:p w14:paraId="00C00304" w14:textId="64DA44F6" w:rsidR="00E76E57" w:rsidRPr="00E76E57" w:rsidRDefault="00E76E57" w:rsidP="00916FF4">
            <w:pPr>
              <w:jc w:val="center"/>
              <w:rPr>
                <w:rFonts w:asciiTheme="majorHAnsi" w:hAnsiTheme="majorHAnsi" w:cstheme="minorHAnsi"/>
                <w:sz w:val="20"/>
                <w:szCs w:val="20"/>
              </w:rPr>
            </w:pPr>
          </w:p>
        </w:tc>
        <w:tc>
          <w:tcPr>
            <w:tcW w:w="4961" w:type="dxa"/>
          </w:tcPr>
          <w:p w14:paraId="05721A78" w14:textId="77777777" w:rsidR="00ED5CF1" w:rsidRPr="00AE162A" w:rsidRDefault="00ED5CF1" w:rsidP="00916FF4">
            <w:pPr>
              <w:ind w:right="66"/>
              <w:jc w:val="center"/>
              <w:rPr>
                <w:rFonts w:asciiTheme="majorHAnsi" w:hAnsiTheme="majorHAnsi" w:cstheme="minorHAnsi"/>
                <w:b/>
                <w:sz w:val="20"/>
                <w:szCs w:val="20"/>
              </w:rPr>
            </w:pPr>
          </w:p>
          <w:p w14:paraId="056E3095" w14:textId="77777777" w:rsidR="00ED5CF1" w:rsidRPr="00AE162A" w:rsidRDefault="00ED5CF1" w:rsidP="00916FF4">
            <w:pPr>
              <w:ind w:right="66"/>
              <w:jc w:val="center"/>
              <w:rPr>
                <w:rFonts w:asciiTheme="majorHAnsi" w:hAnsiTheme="majorHAnsi" w:cstheme="minorHAnsi"/>
                <w:b/>
                <w:sz w:val="18"/>
                <w:szCs w:val="18"/>
              </w:rPr>
            </w:pPr>
            <w:r w:rsidRPr="00AE162A">
              <w:rPr>
                <w:rFonts w:asciiTheme="majorHAnsi" w:hAnsiTheme="majorHAnsi" w:cstheme="minorHAnsi"/>
                <w:b/>
                <w:sz w:val="18"/>
                <w:szCs w:val="18"/>
              </w:rPr>
              <w:t>……………………………………………………………………………</w:t>
            </w:r>
          </w:p>
          <w:p w14:paraId="6F4A8670" w14:textId="77777777" w:rsidR="00ED5CF1" w:rsidRPr="00AE162A" w:rsidRDefault="00ED5CF1" w:rsidP="00916FF4">
            <w:pPr>
              <w:ind w:right="67"/>
              <w:jc w:val="center"/>
              <w:rPr>
                <w:rFonts w:asciiTheme="majorHAnsi" w:hAnsiTheme="majorHAnsi" w:cstheme="minorHAnsi"/>
                <w:b/>
                <w:sz w:val="18"/>
                <w:szCs w:val="18"/>
              </w:rPr>
            </w:pPr>
            <w:r w:rsidRPr="00AE162A">
              <w:rPr>
                <w:rFonts w:asciiTheme="majorHAnsi" w:hAnsiTheme="majorHAnsi" w:cstheme="minorHAnsi"/>
                <w:b/>
                <w:sz w:val="18"/>
                <w:szCs w:val="18"/>
              </w:rPr>
              <w:t>Czytelny podpis Rodzica/Opiekuna prawnego</w:t>
            </w:r>
          </w:p>
          <w:p w14:paraId="19146D60" w14:textId="77777777" w:rsidR="00ED5CF1" w:rsidRPr="00AE162A" w:rsidRDefault="00ED5CF1" w:rsidP="00916FF4">
            <w:pPr>
              <w:ind w:right="67"/>
              <w:jc w:val="center"/>
              <w:rPr>
                <w:rFonts w:asciiTheme="majorHAnsi" w:hAnsiTheme="majorHAnsi" w:cstheme="minorHAnsi"/>
                <w:b/>
                <w:sz w:val="18"/>
                <w:szCs w:val="18"/>
              </w:rPr>
            </w:pPr>
            <w:r w:rsidRPr="00AE162A">
              <w:rPr>
                <w:rFonts w:asciiTheme="majorHAnsi" w:hAnsiTheme="majorHAnsi" w:cstheme="minorHAnsi"/>
                <w:b/>
                <w:sz w:val="18"/>
                <w:szCs w:val="18"/>
              </w:rPr>
              <w:t>(w przypadku Uczestnika/Uczestniczki Projektu niepełnoletniego/ej)</w:t>
            </w:r>
          </w:p>
          <w:p w14:paraId="3FB4CAED" w14:textId="77777777" w:rsidR="00ED5CF1" w:rsidRPr="00AE162A" w:rsidRDefault="00ED5CF1" w:rsidP="00916FF4">
            <w:pPr>
              <w:ind w:right="67"/>
              <w:rPr>
                <w:rFonts w:asciiTheme="majorHAnsi" w:hAnsiTheme="majorHAnsi" w:cstheme="minorHAnsi"/>
                <w:b/>
                <w:sz w:val="20"/>
                <w:szCs w:val="20"/>
              </w:rPr>
            </w:pPr>
          </w:p>
          <w:p w14:paraId="74E29885" w14:textId="77777777" w:rsidR="0072117C" w:rsidRPr="00AE162A" w:rsidRDefault="0072117C" w:rsidP="00916FF4">
            <w:pPr>
              <w:ind w:right="67"/>
              <w:rPr>
                <w:rFonts w:asciiTheme="majorHAnsi" w:hAnsiTheme="majorHAnsi" w:cstheme="minorHAnsi"/>
                <w:b/>
                <w:sz w:val="20"/>
                <w:szCs w:val="20"/>
              </w:rPr>
            </w:pPr>
          </w:p>
          <w:p w14:paraId="15D9B1C7" w14:textId="77777777" w:rsidR="00ED5CF1" w:rsidRPr="00AE162A" w:rsidRDefault="00ED5CF1" w:rsidP="00916FF4">
            <w:pPr>
              <w:ind w:right="67"/>
              <w:rPr>
                <w:rFonts w:asciiTheme="majorHAnsi" w:hAnsiTheme="majorHAnsi" w:cstheme="minorHAnsi"/>
                <w:b/>
                <w:sz w:val="20"/>
                <w:szCs w:val="20"/>
              </w:rPr>
            </w:pPr>
          </w:p>
          <w:p w14:paraId="2458A5E5" w14:textId="77777777" w:rsidR="00D753E6" w:rsidRPr="00E76E57" w:rsidRDefault="00D753E6" w:rsidP="00916FF4">
            <w:pPr>
              <w:ind w:right="67"/>
              <w:rPr>
                <w:rFonts w:asciiTheme="majorHAnsi" w:hAnsiTheme="majorHAnsi" w:cstheme="minorHAnsi"/>
                <w:sz w:val="20"/>
                <w:szCs w:val="20"/>
              </w:rPr>
            </w:pPr>
          </w:p>
          <w:p w14:paraId="77E10E77" w14:textId="77777777" w:rsidR="00D753E6" w:rsidRPr="00E76E57" w:rsidRDefault="00D753E6" w:rsidP="00916FF4">
            <w:pPr>
              <w:ind w:right="67"/>
              <w:rPr>
                <w:rFonts w:asciiTheme="majorHAnsi" w:hAnsiTheme="majorHAnsi" w:cstheme="minorHAnsi"/>
                <w:sz w:val="20"/>
                <w:szCs w:val="20"/>
              </w:rPr>
            </w:pPr>
          </w:p>
          <w:p w14:paraId="5B85E44D" w14:textId="77777777" w:rsidR="00ED5CF1" w:rsidRPr="00E76E57" w:rsidRDefault="00ED5CF1" w:rsidP="00916FF4">
            <w:pPr>
              <w:ind w:right="67"/>
              <w:jc w:val="center"/>
              <w:rPr>
                <w:rFonts w:asciiTheme="majorHAnsi" w:hAnsiTheme="majorHAnsi" w:cstheme="minorHAnsi"/>
                <w:sz w:val="20"/>
                <w:szCs w:val="20"/>
              </w:rPr>
            </w:pPr>
          </w:p>
        </w:tc>
      </w:tr>
    </w:tbl>
    <w:p w14:paraId="32BE39D7" w14:textId="0CDE9F7B" w:rsidR="005F59E5" w:rsidRPr="003C6695" w:rsidRDefault="005F59E5" w:rsidP="005F59E5">
      <w:pPr>
        <w:spacing w:after="0" w:line="240" w:lineRule="auto"/>
        <w:ind w:left="-170" w:right="-397"/>
        <w:jc w:val="both"/>
        <w:rPr>
          <w:rFonts w:ascii="Cambria" w:hAnsi="Cambria" w:cstheme="minorHAnsi"/>
          <w:sz w:val="16"/>
          <w:szCs w:val="16"/>
        </w:rPr>
      </w:pPr>
      <w:r w:rsidRPr="003C6695">
        <w:rPr>
          <w:rFonts w:ascii="Cambria" w:hAnsi="Cambria" w:cstheme="minorHAnsi"/>
          <w:bCs/>
          <w:sz w:val="16"/>
          <w:szCs w:val="16"/>
        </w:rPr>
        <w:lastRenderedPageBreak/>
        <w:t xml:space="preserve">Załącznik nr </w:t>
      </w:r>
      <w:r>
        <w:rPr>
          <w:rFonts w:ascii="Cambria" w:hAnsi="Cambria" w:cstheme="minorHAnsi"/>
          <w:bCs/>
          <w:sz w:val="16"/>
          <w:szCs w:val="16"/>
        </w:rPr>
        <w:t>2c</w:t>
      </w:r>
      <w:r w:rsidRPr="003C6695">
        <w:rPr>
          <w:rFonts w:ascii="Cambria" w:hAnsi="Cambria" w:cstheme="minorHAnsi"/>
          <w:sz w:val="16"/>
          <w:szCs w:val="16"/>
        </w:rPr>
        <w:t xml:space="preserve"> </w:t>
      </w:r>
      <w:r w:rsidRPr="003C6695">
        <w:rPr>
          <w:rFonts w:ascii="Cambria" w:eastAsia="Times New Roman" w:hAnsi="Cambria" w:cs="Times New Roman"/>
          <w:sz w:val="16"/>
          <w:szCs w:val="16"/>
        </w:rPr>
        <w:t xml:space="preserve">do </w:t>
      </w:r>
      <w:r w:rsidRPr="003C6695">
        <w:rPr>
          <w:rFonts w:ascii="Cambria" w:hAnsi="Cambria"/>
          <w:sz w:val="16"/>
          <w:szCs w:val="16"/>
        </w:rPr>
        <w:t>Regulaminu rekrutacji i udziału w Projekcie „</w:t>
      </w:r>
      <w:r>
        <w:rPr>
          <w:rFonts w:ascii="Cambria" w:hAnsi="Cambria"/>
          <w:sz w:val="16"/>
          <w:szCs w:val="16"/>
        </w:rPr>
        <w:t>Profesjonalizm w działaniu, skuteczność w przyszłości” współfinansowanym w </w:t>
      </w:r>
      <w:r w:rsidRPr="003C6695">
        <w:rPr>
          <w:rFonts w:ascii="Cambria" w:hAnsi="Cambria"/>
          <w:sz w:val="16"/>
          <w:szCs w:val="16"/>
        </w:rPr>
        <w:t xml:space="preserve">ramach RPO Województwa </w:t>
      </w:r>
      <w:r>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Pr>
          <w:rFonts w:ascii="Cambria" w:hAnsi="Cambria"/>
          <w:sz w:val="16"/>
          <w:szCs w:val="16"/>
        </w:rPr>
        <w:t xml:space="preserve"> podlaskiej gospodarki, Poddziałanie 3.3.1 Kształcenie zawodowe młodzieży na rzecz konkurencyjności podlaskiej gospodarki. </w:t>
      </w:r>
    </w:p>
    <w:p w14:paraId="11960FE3" w14:textId="77777777" w:rsidR="002D7126" w:rsidRDefault="002D7126" w:rsidP="002D7126">
      <w:pPr>
        <w:spacing w:after="0"/>
        <w:jc w:val="both"/>
        <w:rPr>
          <w:rFonts w:ascii="Cambria" w:eastAsia="Calibri" w:hAnsi="Cambria" w:cstheme="minorHAnsi"/>
          <w:b/>
          <w:sz w:val="18"/>
          <w:szCs w:val="18"/>
        </w:rPr>
      </w:pPr>
    </w:p>
    <w:p w14:paraId="7A135991" w14:textId="7912D988" w:rsidR="00087CE2" w:rsidRDefault="002D7126" w:rsidP="00087CE2">
      <w:pPr>
        <w:spacing w:after="0"/>
        <w:ind w:left="-284" w:right="-170"/>
        <w:jc w:val="center"/>
        <w:rPr>
          <w:rFonts w:ascii="Cambria" w:hAnsi="Cambria" w:cstheme="minorHAnsi"/>
          <w:b/>
          <w:sz w:val="16"/>
          <w:szCs w:val="16"/>
        </w:rPr>
      </w:pPr>
      <w:r w:rsidRPr="00087CE2">
        <w:rPr>
          <w:rFonts w:ascii="Cambria" w:hAnsi="Cambria" w:cstheme="minorHAnsi"/>
          <w:b/>
          <w:sz w:val="16"/>
          <w:szCs w:val="16"/>
        </w:rPr>
        <w:t xml:space="preserve">WYPEŁNIA RODZIC/OPIEKUN PRAWNY  </w:t>
      </w:r>
      <w:r w:rsidR="00847FE3" w:rsidRPr="00087CE2">
        <w:rPr>
          <w:rFonts w:ascii="Cambria" w:hAnsi="Cambria" w:cstheme="minorHAnsi"/>
          <w:b/>
          <w:sz w:val="16"/>
          <w:szCs w:val="16"/>
        </w:rPr>
        <w:t xml:space="preserve">W PRZYPADKU </w:t>
      </w:r>
      <w:r w:rsidR="00087CE2" w:rsidRPr="00087CE2">
        <w:rPr>
          <w:rFonts w:ascii="Cambria" w:hAnsi="Cambria" w:cstheme="minorHAnsi"/>
          <w:b/>
          <w:sz w:val="16"/>
          <w:szCs w:val="16"/>
        </w:rPr>
        <w:t xml:space="preserve">NIEPEŁNOLETNIEGO </w:t>
      </w:r>
      <w:r w:rsidRPr="00087CE2">
        <w:rPr>
          <w:rFonts w:ascii="Cambria" w:hAnsi="Cambria" w:cstheme="minorHAnsi"/>
          <w:b/>
          <w:sz w:val="16"/>
          <w:szCs w:val="16"/>
        </w:rPr>
        <w:t xml:space="preserve">UCZESTNIKA/NIEPEŁNOLETNIEJ UCZESTNICZKI PROJEKTU </w:t>
      </w:r>
    </w:p>
    <w:p w14:paraId="3D35E84E" w14:textId="77777777" w:rsidR="00087CE2" w:rsidRPr="00087CE2" w:rsidRDefault="00087CE2" w:rsidP="00087CE2">
      <w:pPr>
        <w:spacing w:after="0"/>
        <w:ind w:left="-284" w:right="-170"/>
        <w:jc w:val="center"/>
        <w:rPr>
          <w:rFonts w:ascii="Cambria" w:hAnsi="Cambria" w:cstheme="minorHAnsi"/>
          <w:b/>
          <w:sz w:val="16"/>
          <w:szCs w:val="16"/>
        </w:rPr>
      </w:pPr>
    </w:p>
    <w:p w14:paraId="4CAED7F9" w14:textId="78C234A9" w:rsidR="00690B42" w:rsidRPr="00087CE2" w:rsidRDefault="00087CE2" w:rsidP="00087CE2">
      <w:pPr>
        <w:spacing w:after="0"/>
        <w:ind w:left="-284" w:right="-170"/>
        <w:jc w:val="center"/>
        <w:rPr>
          <w:rFonts w:ascii="Cambria" w:hAnsi="Cambria" w:cstheme="minorHAnsi"/>
          <w:b/>
          <w:sz w:val="18"/>
          <w:szCs w:val="18"/>
        </w:rPr>
      </w:pPr>
      <w:r w:rsidRPr="00087CE2">
        <w:rPr>
          <w:rFonts w:ascii="Cambria" w:hAnsi="Cambria" w:cstheme="minorHAnsi"/>
          <w:b/>
          <w:sz w:val="18"/>
          <w:szCs w:val="18"/>
        </w:rPr>
        <w:t>OŚWIADCZENIE RODZICA/OPIEKUNA PRAWNEGO NIEPEŁNOLETNIEGO UCZESTNIK</w:t>
      </w:r>
      <w:r w:rsidR="00556C0F">
        <w:rPr>
          <w:rFonts w:ascii="Cambria" w:hAnsi="Cambria" w:cstheme="minorHAnsi"/>
          <w:b/>
          <w:sz w:val="18"/>
          <w:szCs w:val="18"/>
        </w:rPr>
        <w:t>A</w:t>
      </w:r>
      <w:r w:rsidRPr="00087CE2">
        <w:rPr>
          <w:rFonts w:ascii="Cambria" w:hAnsi="Cambria" w:cstheme="minorHAnsi"/>
          <w:b/>
          <w:sz w:val="18"/>
          <w:szCs w:val="18"/>
        </w:rPr>
        <w:t>/</w:t>
      </w:r>
      <w:r w:rsidR="00556C0F">
        <w:rPr>
          <w:rFonts w:ascii="Cambria" w:hAnsi="Cambria" w:cstheme="minorHAnsi"/>
          <w:b/>
          <w:sz w:val="18"/>
          <w:szCs w:val="18"/>
        </w:rPr>
        <w:t xml:space="preserve"> NIEPEŁNOLETNIEJ </w:t>
      </w:r>
      <w:r w:rsidRPr="00087CE2">
        <w:rPr>
          <w:rFonts w:ascii="Cambria" w:hAnsi="Cambria" w:cstheme="minorHAnsi"/>
          <w:b/>
          <w:sz w:val="18"/>
          <w:szCs w:val="18"/>
        </w:rPr>
        <w:t>UC</w:t>
      </w:r>
      <w:r w:rsidR="00556C0F">
        <w:rPr>
          <w:rFonts w:ascii="Cambria" w:hAnsi="Cambria" w:cstheme="minorHAnsi"/>
          <w:b/>
          <w:sz w:val="18"/>
          <w:szCs w:val="18"/>
        </w:rPr>
        <w:t>Z</w:t>
      </w:r>
      <w:r w:rsidRPr="00087CE2">
        <w:rPr>
          <w:rFonts w:ascii="Cambria" w:hAnsi="Cambria" w:cstheme="minorHAnsi"/>
          <w:b/>
          <w:sz w:val="18"/>
          <w:szCs w:val="18"/>
        </w:rPr>
        <w:t>ESTNICZKI, BIORĄCEGO</w:t>
      </w:r>
      <w:r w:rsidR="00556C0F">
        <w:rPr>
          <w:rFonts w:ascii="Cambria" w:hAnsi="Cambria" w:cstheme="minorHAnsi"/>
          <w:b/>
          <w:sz w:val="18"/>
          <w:szCs w:val="18"/>
        </w:rPr>
        <w:t>/BIORĄCEJ</w:t>
      </w:r>
      <w:r w:rsidRPr="00087CE2">
        <w:rPr>
          <w:rFonts w:ascii="Cambria" w:hAnsi="Cambria" w:cstheme="minorHAnsi"/>
          <w:b/>
          <w:sz w:val="18"/>
          <w:szCs w:val="18"/>
        </w:rPr>
        <w:t xml:space="preserve"> UDZIAŁ W PROJEKCIE „PROFESJONA</w:t>
      </w:r>
      <w:r w:rsidR="00556C0F">
        <w:rPr>
          <w:rFonts w:ascii="Cambria" w:hAnsi="Cambria" w:cstheme="minorHAnsi"/>
          <w:b/>
          <w:sz w:val="18"/>
          <w:szCs w:val="18"/>
        </w:rPr>
        <w:t>LIZM W DZIAŁANIU, SKUTECZNOŚĆ W </w:t>
      </w:r>
      <w:r w:rsidRPr="00087CE2">
        <w:rPr>
          <w:rFonts w:ascii="Cambria" w:hAnsi="Cambria" w:cstheme="minorHAnsi"/>
          <w:b/>
          <w:sz w:val="18"/>
          <w:szCs w:val="18"/>
        </w:rPr>
        <w:t xml:space="preserve">PRZYSZŁOŚCI” </w:t>
      </w:r>
    </w:p>
    <w:p w14:paraId="3193EDBA" w14:textId="77777777" w:rsidR="00AC5029" w:rsidRDefault="00AC5029" w:rsidP="00087CE2">
      <w:pPr>
        <w:spacing w:after="0" w:line="240" w:lineRule="auto"/>
        <w:jc w:val="both"/>
        <w:rPr>
          <w:rFonts w:asciiTheme="majorHAnsi" w:eastAsia="Times New Roman" w:hAnsiTheme="majorHAnsi" w:cs="Times New Roman"/>
          <w:sz w:val="16"/>
          <w:szCs w:val="16"/>
          <w:lang w:eastAsia="ar-SA"/>
        </w:rPr>
      </w:pPr>
    </w:p>
    <w:p w14:paraId="355951D7" w14:textId="6EE17FB0" w:rsidR="00903451" w:rsidRDefault="00690B42" w:rsidP="00087CE2">
      <w:pPr>
        <w:spacing w:after="0" w:line="240" w:lineRule="auto"/>
        <w:jc w:val="both"/>
        <w:rPr>
          <w:rFonts w:asciiTheme="majorHAnsi" w:eastAsia="Times New Roman" w:hAnsiTheme="majorHAnsi" w:cs="Calibri"/>
          <w:b/>
          <w:sz w:val="16"/>
          <w:szCs w:val="16"/>
          <w:lang w:eastAsia="ar-SA"/>
        </w:rPr>
      </w:pPr>
      <w:r w:rsidRPr="00AC5029">
        <w:rPr>
          <w:rFonts w:asciiTheme="majorHAnsi" w:eastAsia="Times New Roman" w:hAnsiTheme="majorHAnsi" w:cs="Times New Roman"/>
          <w:b/>
          <w:sz w:val="16"/>
          <w:szCs w:val="16"/>
          <w:lang w:eastAsia="ar-SA"/>
        </w:rPr>
        <w:t xml:space="preserve">Zgodnie z art. 13 </w:t>
      </w:r>
      <w:r w:rsidRPr="00AC5029">
        <w:rPr>
          <w:rFonts w:asciiTheme="majorHAnsi" w:eastAsia="Times New Roman" w:hAnsiTheme="majorHAnsi" w:cs="Calibri"/>
          <w:b/>
          <w:sz w:val="16"/>
          <w:szCs w:val="16"/>
          <w:lang w:eastAsia="ar-SA"/>
        </w:rPr>
        <w:t xml:space="preserve">Rozporządzenia Parlamentu Europejskiego i Rady (UE) 2016/79 z dnia 27 kwietnia 2016 r.  w sprawie ochrony osób fizycznych w związku z przetwarzaniem danych osobowych i w sprawie swobodnego przepływu takich danych oraz uchylenia dyrektywy 95/46/WE (ogólne rozporządzenie o ochronie danych) </w:t>
      </w:r>
      <w:r w:rsidRPr="00AC5029">
        <w:rPr>
          <w:rFonts w:asciiTheme="majorHAnsi" w:eastAsia="Mincho" w:hAnsiTheme="majorHAnsi" w:cs="Calibri"/>
          <w:b/>
          <w:sz w:val="16"/>
          <w:szCs w:val="16"/>
        </w:rPr>
        <w:t>(Dz. Urz. UE L 119 z 04.05.2016, str.1),</w:t>
      </w:r>
      <w:r w:rsidRPr="00AC5029">
        <w:rPr>
          <w:rFonts w:asciiTheme="majorHAnsi" w:eastAsia="Times New Roman" w:hAnsiTheme="majorHAnsi" w:cs="Times New Roman"/>
          <w:b/>
          <w:sz w:val="16"/>
          <w:szCs w:val="16"/>
        </w:rPr>
        <w:t xml:space="preserve"> </w:t>
      </w:r>
      <w:r w:rsidR="00903451" w:rsidRPr="00AC5029">
        <w:rPr>
          <w:rFonts w:asciiTheme="majorHAnsi" w:eastAsia="Times New Roman" w:hAnsiTheme="majorHAnsi" w:cs="Calibri"/>
          <w:b/>
          <w:sz w:val="16"/>
          <w:szCs w:val="16"/>
          <w:lang w:eastAsia="ar-SA"/>
        </w:rPr>
        <w:t xml:space="preserve">oraz w związku </w:t>
      </w:r>
      <w:r w:rsidR="00087CE2" w:rsidRPr="00AC5029">
        <w:rPr>
          <w:rFonts w:asciiTheme="majorHAnsi" w:eastAsia="Times New Roman" w:hAnsiTheme="majorHAnsi" w:cs="Calibri"/>
          <w:b/>
          <w:sz w:val="16"/>
          <w:szCs w:val="16"/>
          <w:lang w:eastAsia="ar-SA"/>
        </w:rPr>
        <w:t xml:space="preserve">z  </w:t>
      </w:r>
      <w:r w:rsidRPr="00AC5029">
        <w:rPr>
          <w:rFonts w:asciiTheme="majorHAnsi" w:eastAsia="Times New Roman" w:hAnsiTheme="majorHAnsi" w:cs="Calibri"/>
          <w:b/>
          <w:sz w:val="16"/>
          <w:szCs w:val="16"/>
          <w:lang w:eastAsia="ar-SA"/>
        </w:rPr>
        <w:t xml:space="preserve">przystąpieniem mojego dziecka/podopiecznego/podopiecznej do projektu </w:t>
      </w:r>
      <w:r w:rsidRPr="00AC5029">
        <w:rPr>
          <w:rFonts w:asciiTheme="majorHAnsi" w:eastAsia="Times New Roman" w:hAnsiTheme="majorHAnsi" w:cs="Calibri"/>
          <w:b/>
          <w:sz w:val="16"/>
          <w:szCs w:val="16"/>
        </w:rPr>
        <w:t xml:space="preserve">w ramach Regionalnego Programu Operacyjnego Województwa </w:t>
      </w:r>
      <w:r w:rsidR="00626076" w:rsidRPr="00AC5029">
        <w:rPr>
          <w:rFonts w:asciiTheme="majorHAnsi" w:eastAsia="Times New Roman" w:hAnsiTheme="majorHAnsi" w:cs="Calibri"/>
          <w:b/>
          <w:sz w:val="16"/>
          <w:szCs w:val="16"/>
        </w:rPr>
        <w:t>Podlaskiego</w:t>
      </w:r>
      <w:r w:rsidR="00A83F3E" w:rsidRPr="00AC5029">
        <w:rPr>
          <w:rFonts w:asciiTheme="majorHAnsi" w:eastAsia="Times New Roman" w:hAnsiTheme="majorHAnsi" w:cs="Calibri"/>
          <w:b/>
          <w:sz w:val="16"/>
          <w:szCs w:val="16"/>
        </w:rPr>
        <w:t xml:space="preserve"> 2014 – 2020 pn. </w:t>
      </w:r>
      <w:r w:rsidR="00626076" w:rsidRPr="00AC5029">
        <w:rPr>
          <w:rFonts w:asciiTheme="majorHAnsi" w:eastAsia="Times New Roman" w:hAnsiTheme="majorHAnsi" w:cs="Calibri"/>
          <w:b/>
          <w:sz w:val="16"/>
          <w:szCs w:val="16"/>
        </w:rPr>
        <w:t>„P</w:t>
      </w:r>
      <w:r w:rsidR="00A83F3E" w:rsidRPr="00AC5029">
        <w:rPr>
          <w:rFonts w:asciiTheme="majorHAnsi" w:eastAsia="Times New Roman" w:hAnsiTheme="majorHAnsi" w:cs="Calibri"/>
          <w:b/>
          <w:sz w:val="16"/>
          <w:szCs w:val="16"/>
        </w:rPr>
        <w:t>rofesjonalizm w działaniu, skuteczność w przyszłości</w:t>
      </w:r>
      <w:r w:rsidR="00626076" w:rsidRPr="00AC5029">
        <w:rPr>
          <w:rFonts w:asciiTheme="majorHAnsi" w:eastAsia="Times New Roman" w:hAnsiTheme="majorHAnsi" w:cs="Calibri"/>
          <w:b/>
          <w:sz w:val="16"/>
          <w:szCs w:val="16"/>
        </w:rPr>
        <w:t>”</w:t>
      </w:r>
      <w:r w:rsidR="00A83F3E" w:rsidRPr="00AC5029">
        <w:rPr>
          <w:rFonts w:asciiTheme="majorHAnsi" w:eastAsia="Times New Roman" w:hAnsiTheme="majorHAnsi" w:cs="Calibri"/>
          <w:b/>
          <w:sz w:val="16"/>
          <w:szCs w:val="16"/>
        </w:rPr>
        <w:t xml:space="preserve"> </w:t>
      </w:r>
      <w:r w:rsidR="00A83F3E" w:rsidRPr="00AC5029">
        <w:rPr>
          <w:rFonts w:asciiTheme="majorHAnsi" w:eastAsia="Times New Roman" w:hAnsiTheme="majorHAnsi" w:cs="Calibri"/>
          <w:b/>
          <w:sz w:val="16"/>
          <w:szCs w:val="16"/>
          <w:lang w:eastAsia="ar-SA"/>
        </w:rPr>
        <w:t>przyjmuję do </w:t>
      </w:r>
      <w:r w:rsidRPr="00AC5029">
        <w:rPr>
          <w:rFonts w:asciiTheme="majorHAnsi" w:eastAsia="Times New Roman" w:hAnsiTheme="majorHAnsi" w:cs="Calibri"/>
          <w:b/>
          <w:sz w:val="16"/>
          <w:szCs w:val="16"/>
          <w:lang w:eastAsia="ar-SA"/>
        </w:rPr>
        <w:t>wiadomości, iż:</w:t>
      </w:r>
    </w:p>
    <w:p w14:paraId="1313C59A" w14:textId="77777777" w:rsidR="00AC5029" w:rsidRDefault="00AC5029" w:rsidP="00087CE2">
      <w:pPr>
        <w:spacing w:after="0" w:line="240" w:lineRule="auto"/>
        <w:jc w:val="both"/>
        <w:rPr>
          <w:rFonts w:asciiTheme="majorHAnsi" w:eastAsia="Times New Roman" w:hAnsiTheme="majorHAnsi" w:cs="Calibri"/>
          <w:b/>
          <w:sz w:val="16"/>
          <w:szCs w:val="16"/>
          <w:lang w:eastAsia="ar-SA"/>
        </w:rPr>
      </w:pPr>
    </w:p>
    <w:p w14:paraId="78904DEE" w14:textId="77777777" w:rsidR="00AC5029" w:rsidRPr="00AC5029" w:rsidRDefault="00AC5029" w:rsidP="00087CE2">
      <w:pPr>
        <w:spacing w:after="0" w:line="240" w:lineRule="auto"/>
        <w:jc w:val="both"/>
        <w:rPr>
          <w:rFonts w:asciiTheme="majorHAnsi" w:eastAsia="Times New Roman" w:hAnsiTheme="majorHAnsi" w:cs="Calibri"/>
          <w:b/>
          <w:sz w:val="16"/>
          <w:szCs w:val="16"/>
          <w:lang w:eastAsia="ar-SA"/>
        </w:rPr>
      </w:pPr>
    </w:p>
    <w:p w14:paraId="08EB2F9A" w14:textId="77777777" w:rsidR="00A83F3E" w:rsidRDefault="00A83F3E" w:rsidP="00AC5A46">
      <w:pPr>
        <w:pStyle w:val="Akapitzlist"/>
        <w:numPr>
          <w:ilvl w:val="0"/>
          <w:numId w:val="6"/>
        </w:numPr>
        <w:autoSpaceDE w:val="0"/>
        <w:autoSpaceDN w:val="0"/>
        <w:adjustRightInd w:val="0"/>
        <w:spacing w:after="0" w:line="240" w:lineRule="auto"/>
        <w:jc w:val="both"/>
        <w:rPr>
          <w:rFonts w:asciiTheme="majorHAnsi" w:hAnsiTheme="majorHAnsi" w:cs="Calibri"/>
          <w:sz w:val="16"/>
          <w:szCs w:val="16"/>
        </w:rPr>
      </w:pPr>
      <w:r w:rsidRPr="00561E94">
        <w:rPr>
          <w:rFonts w:asciiTheme="majorHAnsi" w:hAnsiTheme="majorHAnsi" w:cs="Calibri"/>
          <w:sz w:val="16"/>
          <w:szCs w:val="16"/>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561E94">
        <w:rPr>
          <w:rFonts w:asciiTheme="majorHAnsi" w:hAnsiTheme="majorHAnsi" w:cs="Calibri,Italic"/>
          <w:iCs/>
          <w:sz w:val="16"/>
          <w:szCs w:val="16"/>
        </w:rPr>
        <w:t>kancelaria@wrotapodlasia.pl</w:t>
      </w:r>
      <w:r w:rsidRPr="00561E94">
        <w:rPr>
          <w:rFonts w:asciiTheme="majorHAnsi" w:hAnsiTheme="majorHAnsi" w:cs="Calibri"/>
          <w:sz w:val="16"/>
          <w:szCs w:val="16"/>
        </w:rPr>
        <w:t xml:space="preserve">, </w:t>
      </w:r>
      <w:r w:rsidRPr="00561E94">
        <w:rPr>
          <w:rFonts w:asciiTheme="majorHAnsi" w:hAnsiTheme="majorHAnsi" w:cs="Calibri,Italic"/>
          <w:iCs/>
          <w:sz w:val="16"/>
          <w:szCs w:val="16"/>
        </w:rPr>
        <w:t>www.bip.umwp.wrotapodlasia.pl</w:t>
      </w:r>
      <w:r w:rsidRPr="00561E94">
        <w:rPr>
          <w:rFonts w:asciiTheme="majorHAnsi" w:hAnsiTheme="majorHAnsi" w:cs="Calibri"/>
          <w:sz w:val="16"/>
          <w:szCs w:val="16"/>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15" w:history="1">
        <w:r w:rsidRPr="00561E94">
          <w:rPr>
            <w:rStyle w:val="Hipercze"/>
            <w:rFonts w:asciiTheme="majorHAnsi" w:hAnsiTheme="majorHAnsi" w:cs="Calibri"/>
            <w:color w:val="auto"/>
            <w:sz w:val="16"/>
            <w:szCs w:val="16"/>
          </w:rPr>
          <w:t>kancelaria@mfipr.gov.pl</w:t>
        </w:r>
      </w:hyperlink>
      <w:r w:rsidRPr="00561E94">
        <w:rPr>
          <w:rFonts w:asciiTheme="majorHAnsi" w:hAnsiTheme="majorHAnsi" w:cs="Calibri"/>
          <w:sz w:val="16"/>
          <w:szCs w:val="16"/>
        </w:rPr>
        <w:t>);</w:t>
      </w:r>
    </w:p>
    <w:p w14:paraId="5EE1653F" w14:textId="77777777" w:rsidR="00796C16" w:rsidRDefault="00796C16" w:rsidP="00AC5A46">
      <w:pPr>
        <w:pStyle w:val="Akapitzlist"/>
        <w:numPr>
          <w:ilvl w:val="0"/>
          <w:numId w:val="6"/>
        </w:numPr>
        <w:autoSpaceDE w:val="0"/>
        <w:autoSpaceDN w:val="0"/>
        <w:adjustRightInd w:val="0"/>
        <w:spacing w:after="0" w:line="240" w:lineRule="auto"/>
        <w:jc w:val="both"/>
        <w:rPr>
          <w:rFonts w:asciiTheme="majorHAnsi" w:hAnsiTheme="majorHAnsi" w:cs="Calibri"/>
          <w:sz w:val="16"/>
          <w:szCs w:val="16"/>
        </w:rPr>
      </w:pPr>
      <w:r w:rsidRPr="00561E94">
        <w:rPr>
          <w:rFonts w:asciiTheme="majorHAnsi" w:hAnsiTheme="majorHAnsi" w:cs="Calibri"/>
          <w:sz w:val="16"/>
          <w:szCs w:val="16"/>
        </w:rPr>
        <w:t xml:space="preserve">dane kontaktowe inspektora ochrony danych osobowych (e-mail: </w:t>
      </w:r>
      <w:hyperlink r:id="rId16" w:history="1">
        <w:r w:rsidRPr="00561E94">
          <w:rPr>
            <w:rStyle w:val="Hipercze"/>
            <w:rFonts w:asciiTheme="majorHAnsi" w:hAnsiTheme="majorHAnsi" w:cs="Calibri,Italic"/>
            <w:iCs/>
            <w:color w:val="auto"/>
            <w:sz w:val="16"/>
            <w:szCs w:val="16"/>
            <w:u w:val="none"/>
          </w:rPr>
          <w:t>iod@mfipr.gov.pl</w:t>
        </w:r>
      </w:hyperlink>
      <w:r w:rsidRPr="00561E94">
        <w:rPr>
          <w:rFonts w:asciiTheme="majorHAnsi" w:hAnsiTheme="majorHAnsi" w:cs="Calibri,Italic"/>
          <w:iCs/>
          <w:sz w:val="16"/>
          <w:szCs w:val="16"/>
        </w:rPr>
        <w:t xml:space="preserve"> </w:t>
      </w:r>
      <w:r w:rsidRPr="00561E94">
        <w:rPr>
          <w:rFonts w:asciiTheme="majorHAnsi" w:hAnsiTheme="majorHAnsi" w:cs="Calibri"/>
          <w:sz w:val="16"/>
          <w:szCs w:val="16"/>
        </w:rPr>
        <w:t xml:space="preserve">i </w:t>
      </w:r>
      <w:hyperlink r:id="rId17" w:history="1">
        <w:r w:rsidRPr="00561E94">
          <w:rPr>
            <w:rStyle w:val="Hipercze"/>
            <w:rFonts w:asciiTheme="majorHAnsi" w:hAnsiTheme="majorHAnsi" w:cs="Calibri,Italic"/>
            <w:iCs/>
            <w:color w:val="auto"/>
            <w:sz w:val="16"/>
            <w:szCs w:val="16"/>
            <w:u w:val="none"/>
          </w:rPr>
          <w:t>iod@wrotapodlasia.pl</w:t>
        </w:r>
      </w:hyperlink>
      <w:r w:rsidRPr="00561E94">
        <w:rPr>
          <w:rFonts w:asciiTheme="majorHAnsi" w:hAnsiTheme="majorHAnsi" w:cs="Calibri"/>
          <w:sz w:val="16"/>
          <w:szCs w:val="16"/>
        </w:rPr>
        <w:t>);</w:t>
      </w:r>
    </w:p>
    <w:p w14:paraId="5B5B9517" w14:textId="637373F0" w:rsidR="00796C16" w:rsidRPr="004B73C6" w:rsidRDefault="00796C16" w:rsidP="00AC5A46">
      <w:pPr>
        <w:pStyle w:val="Akapitzlist"/>
        <w:numPr>
          <w:ilvl w:val="0"/>
          <w:numId w:val="6"/>
        </w:numPr>
        <w:autoSpaceDE w:val="0"/>
        <w:autoSpaceDN w:val="0"/>
        <w:adjustRightInd w:val="0"/>
        <w:spacing w:after="0" w:line="240" w:lineRule="auto"/>
        <w:jc w:val="both"/>
        <w:rPr>
          <w:rFonts w:asciiTheme="majorHAnsi" w:hAnsiTheme="majorHAnsi" w:cs="Calibri"/>
          <w:color w:val="000000"/>
          <w:sz w:val="16"/>
          <w:szCs w:val="16"/>
        </w:rPr>
      </w:pPr>
      <w:r w:rsidRPr="004B73C6">
        <w:rPr>
          <w:rFonts w:asciiTheme="majorHAnsi" w:hAnsiTheme="majorHAnsi" w:cs="Calibri"/>
          <w:color w:val="000000"/>
          <w:sz w:val="16"/>
          <w:szCs w:val="16"/>
        </w:rPr>
        <w:t xml:space="preserve">podstawę prawną przetwarzania moich danych osobowych jest obowiązek prawny ciążący na administratorze </w:t>
      </w:r>
      <w:r w:rsidRPr="004B73C6">
        <w:rPr>
          <w:rFonts w:asciiTheme="majorHAnsi" w:hAnsiTheme="majorHAnsi" w:cs="Calibri"/>
          <w:sz w:val="16"/>
          <w:szCs w:val="16"/>
        </w:rPr>
        <w:t xml:space="preserve">art. 6 ust. 1 lit. c) Rozporządzenia Parlamentu Europejskiego i Rady (UE) 2016/679 z dnia 27 kwietnia 2016 r. w sprawie ochrony osób fizycznych w związku z przetwarzaniem danych osobowych i w sprawie swobodnego przepływu takich </w:t>
      </w:r>
      <w:r w:rsidRPr="004B73C6">
        <w:rPr>
          <w:rFonts w:asciiTheme="majorHAnsi" w:hAnsiTheme="majorHAnsi" w:cs="Calibri"/>
          <w:color w:val="000000"/>
          <w:sz w:val="16"/>
          <w:szCs w:val="16"/>
        </w:rPr>
        <w:t xml:space="preserve">danych oraz uchylenia dyrektywy 95/46/WE (RODO) (Dziennik Urzędowy UE L 119) oraz wykonanie zadania realizowanego w interesie publicznym (art. 6 ust. 1 lit. e) RODO) wynikającego z zapisów </w:t>
      </w:r>
      <w:r w:rsidRPr="004B73C6">
        <w:rPr>
          <w:rFonts w:asciiTheme="majorHAnsi" w:hAnsiTheme="majorHAnsi" w:cs="Calibri,Italic"/>
          <w:iCs/>
          <w:color w:val="000000"/>
          <w:sz w:val="16"/>
          <w:szCs w:val="16"/>
        </w:rPr>
        <w:t xml:space="preserve">ustawy wdrożeniowej </w:t>
      </w:r>
      <w:r w:rsidRPr="004B73C6">
        <w:rPr>
          <w:rFonts w:asciiTheme="majorHAnsi" w:hAnsiTheme="majorHAnsi" w:cs="Calibri"/>
          <w:color w:val="000000"/>
          <w:sz w:val="16"/>
          <w:szCs w:val="16"/>
        </w:rPr>
        <w:t>– dane osobowe są niezbędne dla realizacji Regionalnego Programu Operacyjnego Województwa Podlaskiego na lata 2014-2020;</w:t>
      </w:r>
    </w:p>
    <w:p w14:paraId="58E3A6FB" w14:textId="77777777" w:rsidR="00796C16" w:rsidRPr="00561E94" w:rsidRDefault="00796C16" w:rsidP="00AC5A46">
      <w:pPr>
        <w:pStyle w:val="Akapitzlist"/>
        <w:numPr>
          <w:ilvl w:val="0"/>
          <w:numId w:val="6"/>
        </w:numPr>
        <w:autoSpaceDE w:val="0"/>
        <w:autoSpaceDN w:val="0"/>
        <w:adjustRightInd w:val="0"/>
        <w:spacing w:after="0" w:line="240" w:lineRule="auto"/>
        <w:jc w:val="both"/>
        <w:rPr>
          <w:rFonts w:asciiTheme="majorHAnsi" w:hAnsiTheme="majorHAnsi" w:cs="Calibri"/>
          <w:color w:val="000000"/>
          <w:sz w:val="16"/>
          <w:szCs w:val="16"/>
        </w:rPr>
      </w:pPr>
      <w:r w:rsidRPr="00561E94">
        <w:rPr>
          <w:rFonts w:asciiTheme="majorHAnsi" w:hAnsiTheme="majorHAnsi" w:cs="Calibri"/>
          <w:color w:val="000000"/>
          <w:sz w:val="16"/>
          <w:szCs w:val="16"/>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2EF4F655" w14:textId="7D98BA0E" w:rsidR="00EF0CA4" w:rsidRPr="004B73C6" w:rsidRDefault="00EF0CA4" w:rsidP="00AC5A46">
      <w:pPr>
        <w:pStyle w:val="Akapitzlist"/>
        <w:numPr>
          <w:ilvl w:val="0"/>
          <w:numId w:val="6"/>
        </w:numPr>
        <w:autoSpaceDE w:val="0"/>
        <w:autoSpaceDN w:val="0"/>
        <w:adjustRightInd w:val="0"/>
        <w:spacing w:after="0" w:line="240" w:lineRule="auto"/>
        <w:jc w:val="both"/>
        <w:rPr>
          <w:rFonts w:asciiTheme="majorHAnsi" w:hAnsiTheme="majorHAnsi" w:cs="Calibri"/>
          <w:color w:val="000000"/>
          <w:sz w:val="16"/>
          <w:szCs w:val="16"/>
        </w:rPr>
      </w:pPr>
      <w:r w:rsidRPr="004B73C6">
        <w:rPr>
          <w:rFonts w:asciiTheme="majorHAnsi" w:hAnsiTheme="majorHAnsi" w:cs="Calibri"/>
          <w:color w:val="0D0D0D"/>
          <w:sz w:val="16"/>
          <w:szCs w:val="16"/>
        </w:rPr>
        <w:t>moje dane osobowe zostały powierzone do przetwa</w:t>
      </w:r>
      <w:r w:rsidR="004B73C6" w:rsidRPr="004B73C6">
        <w:rPr>
          <w:rFonts w:asciiTheme="majorHAnsi" w:hAnsiTheme="majorHAnsi" w:cs="Calibri"/>
          <w:color w:val="0D0D0D"/>
          <w:sz w:val="16"/>
          <w:szCs w:val="16"/>
        </w:rPr>
        <w:t>rzania Instytucji Zarządzającej</w:t>
      </w:r>
      <w:r w:rsidRPr="004B73C6">
        <w:rPr>
          <w:rFonts w:asciiTheme="majorHAnsi" w:hAnsiTheme="majorHAnsi" w:cs="Calibri"/>
          <w:color w:val="0D0D0D"/>
          <w:sz w:val="16"/>
          <w:szCs w:val="16"/>
        </w:rPr>
        <w:t>–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5534CECF" w14:textId="4833C05A" w:rsidR="00087CE2" w:rsidRPr="00AE162A" w:rsidRDefault="00087CE2" w:rsidP="004B73C6">
      <w:pPr>
        <w:pStyle w:val="Akapitzlist"/>
        <w:numPr>
          <w:ilvl w:val="0"/>
          <w:numId w:val="6"/>
        </w:numPr>
        <w:autoSpaceDE w:val="0"/>
        <w:autoSpaceDN w:val="0"/>
        <w:adjustRightInd w:val="0"/>
        <w:spacing w:after="0" w:line="240" w:lineRule="auto"/>
        <w:jc w:val="both"/>
        <w:rPr>
          <w:rFonts w:asciiTheme="majorHAnsi" w:hAnsiTheme="majorHAnsi" w:cs="Calibri"/>
          <w:b/>
          <w:color w:val="000000"/>
          <w:sz w:val="16"/>
          <w:szCs w:val="16"/>
        </w:rPr>
      </w:pPr>
      <w:r w:rsidRPr="00AE162A">
        <w:rPr>
          <w:rFonts w:asciiTheme="majorHAnsi" w:hAnsiTheme="majorHAnsi" w:cs="Calibri"/>
          <w:b/>
          <w:color w:val="0D0D0D"/>
          <w:sz w:val="16"/>
          <w:szCs w:val="16"/>
        </w:rPr>
        <w:t xml:space="preserve">podanie danych jest wymogiem ustawowym pozwalającym na realizację celów wymienionych w pkt 4, niepodanie danych osobowych wyklucza z udziału moje </w:t>
      </w:r>
      <w:r w:rsidR="004B73C6" w:rsidRPr="00AE162A">
        <w:rPr>
          <w:rFonts w:asciiTheme="majorHAnsi" w:hAnsiTheme="majorHAnsi" w:cs="Calibri"/>
          <w:b/>
          <w:color w:val="0D0D0D"/>
          <w:sz w:val="16"/>
          <w:szCs w:val="16"/>
        </w:rPr>
        <w:t xml:space="preserve">niepełnoletnie dziecko/ niepełnoletniego wychowanka/niepełnoletnią wychowankę/niepełnoletnią podopieczną/niepełnoletniego </w:t>
      </w:r>
      <w:proofErr w:type="spellStart"/>
      <w:r w:rsidR="004B73C6" w:rsidRPr="00AE162A">
        <w:rPr>
          <w:rFonts w:asciiTheme="majorHAnsi" w:hAnsiTheme="majorHAnsi" w:cs="Calibri"/>
          <w:b/>
          <w:color w:val="0D0D0D"/>
          <w:sz w:val="16"/>
          <w:szCs w:val="16"/>
        </w:rPr>
        <w:t>pododpiecznego</w:t>
      </w:r>
      <w:proofErr w:type="spellEnd"/>
      <w:r w:rsidR="004B73C6" w:rsidRPr="00AE162A">
        <w:rPr>
          <w:rFonts w:asciiTheme="majorHAnsi" w:hAnsiTheme="majorHAnsi" w:cs="Calibri"/>
          <w:b/>
          <w:color w:val="0D0D0D"/>
          <w:sz w:val="16"/>
          <w:szCs w:val="16"/>
        </w:rPr>
        <w:t xml:space="preserve"> </w:t>
      </w:r>
      <w:r w:rsidR="00AE162A">
        <w:rPr>
          <w:rFonts w:asciiTheme="majorHAnsi" w:hAnsiTheme="majorHAnsi" w:cs="Calibri"/>
          <w:b/>
          <w:color w:val="0D0D0D"/>
          <w:sz w:val="16"/>
          <w:szCs w:val="16"/>
        </w:rPr>
        <w:t>z Projektu „Profesjonalizm w działaniu, skuteczność w przyszłości”.</w:t>
      </w:r>
    </w:p>
    <w:p w14:paraId="6AD18DCB" w14:textId="77777777" w:rsidR="00087CE2" w:rsidRDefault="00087CE2" w:rsidP="00AC5A46">
      <w:pPr>
        <w:pStyle w:val="Akapitzlist"/>
        <w:numPr>
          <w:ilvl w:val="0"/>
          <w:numId w:val="6"/>
        </w:numPr>
        <w:autoSpaceDE w:val="0"/>
        <w:autoSpaceDN w:val="0"/>
        <w:adjustRightInd w:val="0"/>
        <w:spacing w:after="0" w:line="240" w:lineRule="auto"/>
        <w:jc w:val="both"/>
        <w:rPr>
          <w:rFonts w:asciiTheme="majorHAnsi" w:hAnsiTheme="majorHAnsi" w:cs="Calibri"/>
          <w:color w:val="0D0D0D"/>
          <w:sz w:val="16"/>
          <w:szCs w:val="16"/>
        </w:rPr>
      </w:pPr>
      <w:r w:rsidRPr="00087CE2">
        <w:rPr>
          <w:rFonts w:asciiTheme="majorHAnsi" w:hAnsiTheme="majorHAnsi" w:cs="Calibri"/>
          <w:color w:val="0D0D0D"/>
          <w:sz w:val="16"/>
          <w:szCs w:val="16"/>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782536DE" w14:textId="77777777" w:rsidR="00087CE2" w:rsidRPr="00087CE2" w:rsidRDefault="00087CE2" w:rsidP="00AC5A46">
      <w:pPr>
        <w:pStyle w:val="Akapitzlist"/>
        <w:numPr>
          <w:ilvl w:val="0"/>
          <w:numId w:val="6"/>
        </w:numPr>
        <w:autoSpaceDE w:val="0"/>
        <w:autoSpaceDN w:val="0"/>
        <w:adjustRightInd w:val="0"/>
        <w:spacing w:after="0" w:line="240" w:lineRule="auto"/>
        <w:jc w:val="both"/>
        <w:rPr>
          <w:rFonts w:asciiTheme="majorHAnsi" w:hAnsiTheme="majorHAnsi" w:cs="Calibri"/>
          <w:color w:val="0D0D0D"/>
          <w:sz w:val="16"/>
          <w:szCs w:val="16"/>
        </w:rPr>
      </w:pPr>
      <w:r w:rsidRPr="00087CE2">
        <w:rPr>
          <w:rFonts w:asciiTheme="majorHAnsi" w:hAnsiTheme="majorHAnsi" w:cs="Calibri"/>
          <w:color w:val="000000"/>
          <w:sz w:val="16"/>
          <w:szCs w:val="16"/>
        </w:rPr>
        <w:t>moje dane osobowe będą przetwarzane przez okres wynikający z realizacji RPOWP 2014-2020 oraz z przepisów prawa dot. archiwizacji;</w:t>
      </w:r>
    </w:p>
    <w:p w14:paraId="1E56190C" w14:textId="77777777" w:rsidR="00087CE2" w:rsidRPr="00087CE2" w:rsidRDefault="00087CE2" w:rsidP="00AC5A46">
      <w:pPr>
        <w:pStyle w:val="Akapitzlist"/>
        <w:numPr>
          <w:ilvl w:val="0"/>
          <w:numId w:val="6"/>
        </w:numPr>
        <w:autoSpaceDE w:val="0"/>
        <w:autoSpaceDN w:val="0"/>
        <w:adjustRightInd w:val="0"/>
        <w:spacing w:after="0" w:line="240" w:lineRule="auto"/>
        <w:jc w:val="both"/>
        <w:rPr>
          <w:rFonts w:asciiTheme="majorHAnsi" w:hAnsiTheme="majorHAnsi" w:cs="Calibri"/>
          <w:color w:val="0D0D0D"/>
          <w:sz w:val="16"/>
          <w:szCs w:val="16"/>
        </w:rPr>
      </w:pPr>
      <w:r w:rsidRPr="00087CE2">
        <w:rPr>
          <w:rFonts w:asciiTheme="majorHAnsi" w:hAnsiTheme="majorHAnsi" w:cs="Calibri"/>
          <w:color w:val="000000"/>
          <w:sz w:val="16"/>
          <w:szCs w:val="16"/>
        </w:rPr>
        <w:t>mam prawo dostępu do treści swoich danych osobowych oraz prawo żądania ich sprostowania, usunięcia lub ograniczenia przetwarzania, a także prawo do sprzeciwu;</w:t>
      </w:r>
    </w:p>
    <w:p w14:paraId="7A0074EF" w14:textId="77777777" w:rsidR="00087CE2" w:rsidRDefault="00087CE2" w:rsidP="00AC5A46">
      <w:pPr>
        <w:pStyle w:val="Akapitzlist"/>
        <w:numPr>
          <w:ilvl w:val="0"/>
          <w:numId w:val="6"/>
        </w:numPr>
        <w:autoSpaceDE w:val="0"/>
        <w:autoSpaceDN w:val="0"/>
        <w:adjustRightInd w:val="0"/>
        <w:spacing w:after="0" w:line="240" w:lineRule="auto"/>
        <w:jc w:val="both"/>
        <w:rPr>
          <w:rFonts w:asciiTheme="majorHAnsi" w:hAnsiTheme="majorHAnsi" w:cs="Calibri"/>
          <w:color w:val="0D0D0D"/>
          <w:sz w:val="16"/>
          <w:szCs w:val="16"/>
        </w:rPr>
      </w:pPr>
      <w:r w:rsidRPr="00087CE2">
        <w:rPr>
          <w:rFonts w:asciiTheme="majorHAnsi" w:hAnsiTheme="majorHAnsi" w:cs="Calibri"/>
          <w:color w:val="0D0D0D"/>
          <w:sz w:val="16"/>
          <w:szCs w:val="16"/>
        </w:rPr>
        <w:t xml:space="preserve"> mam prawo do wniesienia skargi do Prezesa Urzędu Ochrony Danych Osobowych, gdy uznam, że przetwarzanie moich danych osobowych narusza przepisy RODO;</w:t>
      </w:r>
    </w:p>
    <w:p w14:paraId="255B27D5" w14:textId="218D2136" w:rsidR="00087CE2" w:rsidRDefault="00087CE2" w:rsidP="00AC5A46">
      <w:pPr>
        <w:pStyle w:val="Akapitzlist"/>
        <w:numPr>
          <w:ilvl w:val="0"/>
          <w:numId w:val="6"/>
        </w:numPr>
        <w:autoSpaceDE w:val="0"/>
        <w:autoSpaceDN w:val="0"/>
        <w:adjustRightInd w:val="0"/>
        <w:spacing w:after="0" w:line="240" w:lineRule="auto"/>
        <w:jc w:val="both"/>
        <w:rPr>
          <w:rFonts w:asciiTheme="majorHAnsi" w:hAnsiTheme="majorHAnsi" w:cs="Calibri"/>
          <w:color w:val="0D0D0D"/>
          <w:sz w:val="16"/>
          <w:szCs w:val="16"/>
        </w:rPr>
      </w:pPr>
      <w:r w:rsidRPr="00087CE2">
        <w:rPr>
          <w:rFonts w:asciiTheme="majorHAnsi" w:hAnsiTheme="majorHAnsi" w:cs="Calibri"/>
          <w:color w:val="0D0D0D"/>
          <w:sz w:val="16"/>
          <w:szCs w:val="16"/>
        </w:rPr>
        <w:t>moje dane osobowe nie będą wykorzystywane do zautomatyzowanego podejmowania decyzji ani profilowania, o którym mow</w:t>
      </w:r>
      <w:r w:rsidR="007A1BA0">
        <w:rPr>
          <w:rFonts w:asciiTheme="majorHAnsi" w:hAnsiTheme="majorHAnsi" w:cs="Calibri"/>
          <w:color w:val="0D0D0D"/>
          <w:sz w:val="16"/>
          <w:szCs w:val="16"/>
        </w:rPr>
        <w:t>a w art. 22 rozporządzenia RODO.</w:t>
      </w:r>
    </w:p>
    <w:p w14:paraId="7808D1B2" w14:textId="043B7C0E" w:rsidR="0073105A" w:rsidRPr="00087CE2" w:rsidRDefault="00087CE2" w:rsidP="00087CE2">
      <w:pPr>
        <w:pStyle w:val="Akapitzlist"/>
        <w:autoSpaceDE w:val="0"/>
        <w:autoSpaceDN w:val="0"/>
        <w:adjustRightInd w:val="0"/>
        <w:spacing w:after="0" w:line="240" w:lineRule="auto"/>
        <w:jc w:val="both"/>
        <w:rPr>
          <w:rFonts w:asciiTheme="majorHAnsi" w:hAnsiTheme="majorHAnsi" w:cs="Calibri"/>
          <w:color w:val="000000"/>
          <w:sz w:val="16"/>
          <w:szCs w:val="16"/>
        </w:rPr>
      </w:pPr>
      <w:r w:rsidRPr="00E05DAD">
        <w:rPr>
          <w:rFonts w:asciiTheme="majorHAnsi" w:hAnsiTheme="majorHAnsi" w:cstheme="minorHAnsi"/>
          <w:b/>
          <w:i/>
          <w:sz w:val="18"/>
          <w:szCs w:val="18"/>
        </w:rPr>
        <w:tab/>
      </w:r>
      <w:r w:rsidRPr="00E05DAD">
        <w:rPr>
          <w:rFonts w:asciiTheme="majorHAnsi" w:hAnsiTheme="majorHAnsi" w:cstheme="minorHAnsi"/>
          <w:b/>
          <w:i/>
          <w:sz w:val="18"/>
          <w:szCs w:val="18"/>
        </w:rPr>
        <w:tab/>
      </w:r>
      <w:r w:rsidRPr="00E05DAD">
        <w:rPr>
          <w:rFonts w:asciiTheme="majorHAnsi" w:hAnsiTheme="majorHAnsi" w:cstheme="minorHAnsi"/>
          <w:b/>
          <w:i/>
          <w:sz w:val="18"/>
          <w:szCs w:val="18"/>
        </w:rPr>
        <w:tab/>
      </w:r>
      <w:r w:rsidRPr="00E05DAD">
        <w:rPr>
          <w:rFonts w:asciiTheme="majorHAnsi" w:hAnsiTheme="majorHAnsi" w:cstheme="minorHAnsi"/>
          <w:b/>
          <w:i/>
          <w:sz w:val="18"/>
          <w:szCs w:val="18"/>
        </w:rPr>
        <w:tab/>
      </w:r>
    </w:p>
    <w:p w14:paraId="09826C21" w14:textId="77777777" w:rsidR="00087CE2" w:rsidRDefault="00087CE2" w:rsidP="0073105A">
      <w:pPr>
        <w:spacing w:after="0" w:line="240" w:lineRule="auto"/>
        <w:ind w:right="66"/>
        <w:jc w:val="right"/>
        <w:rPr>
          <w:rFonts w:asciiTheme="majorHAnsi" w:hAnsiTheme="majorHAnsi" w:cstheme="minorHAnsi"/>
          <w:sz w:val="18"/>
          <w:szCs w:val="18"/>
        </w:rPr>
      </w:pPr>
    </w:p>
    <w:p w14:paraId="547800B9" w14:textId="77777777" w:rsidR="00AE162A" w:rsidRDefault="00AE162A" w:rsidP="0073105A">
      <w:pPr>
        <w:spacing w:after="0" w:line="240" w:lineRule="auto"/>
        <w:ind w:right="66"/>
        <w:jc w:val="right"/>
        <w:rPr>
          <w:rFonts w:asciiTheme="majorHAnsi" w:hAnsiTheme="majorHAnsi" w:cstheme="minorHAnsi"/>
          <w:sz w:val="18"/>
          <w:szCs w:val="18"/>
        </w:rPr>
      </w:pPr>
    </w:p>
    <w:p w14:paraId="1AC0A52E" w14:textId="77777777" w:rsidR="00AE162A" w:rsidRDefault="00AE162A" w:rsidP="0073105A">
      <w:pPr>
        <w:spacing w:after="0" w:line="240" w:lineRule="auto"/>
        <w:ind w:right="66"/>
        <w:jc w:val="right"/>
        <w:rPr>
          <w:rFonts w:asciiTheme="majorHAnsi" w:hAnsiTheme="majorHAnsi" w:cstheme="minorHAnsi"/>
          <w:sz w:val="18"/>
          <w:szCs w:val="18"/>
        </w:rPr>
      </w:pPr>
    </w:p>
    <w:p w14:paraId="06F9FDC4" w14:textId="77777777" w:rsidR="00087CE2" w:rsidRPr="00AE162A" w:rsidRDefault="00087CE2" w:rsidP="0073105A">
      <w:pPr>
        <w:spacing w:after="0" w:line="240" w:lineRule="auto"/>
        <w:ind w:right="66"/>
        <w:jc w:val="right"/>
        <w:rPr>
          <w:rFonts w:asciiTheme="majorHAnsi" w:hAnsiTheme="majorHAnsi" w:cstheme="minorHAnsi"/>
          <w:b/>
          <w:sz w:val="18"/>
          <w:szCs w:val="18"/>
        </w:rPr>
      </w:pPr>
    </w:p>
    <w:p w14:paraId="056196E0" w14:textId="4BC6EA3A" w:rsidR="0073105A" w:rsidRPr="00AE162A" w:rsidRDefault="001949EC" w:rsidP="0073105A">
      <w:pPr>
        <w:spacing w:after="0" w:line="240" w:lineRule="auto"/>
        <w:ind w:right="66"/>
        <w:jc w:val="right"/>
        <w:rPr>
          <w:rFonts w:asciiTheme="majorHAnsi" w:hAnsiTheme="majorHAnsi" w:cstheme="minorHAnsi"/>
          <w:b/>
          <w:sz w:val="18"/>
          <w:szCs w:val="18"/>
        </w:rPr>
      </w:pPr>
      <w:r w:rsidRPr="00AE162A">
        <w:rPr>
          <w:rFonts w:asciiTheme="majorHAnsi" w:hAnsiTheme="majorHAnsi" w:cstheme="minorHAnsi"/>
          <w:b/>
          <w:sz w:val="18"/>
          <w:szCs w:val="18"/>
        </w:rPr>
        <w:t>………………………….</w:t>
      </w:r>
      <w:r w:rsidR="0073105A" w:rsidRPr="00AE162A">
        <w:rPr>
          <w:rFonts w:asciiTheme="majorHAnsi" w:hAnsiTheme="majorHAnsi" w:cstheme="minorHAnsi"/>
          <w:b/>
          <w:sz w:val="18"/>
          <w:szCs w:val="18"/>
        </w:rPr>
        <w:t>……………………………………………………………………………</w:t>
      </w:r>
    </w:p>
    <w:p w14:paraId="0BE5B092" w14:textId="77777777" w:rsidR="0073105A" w:rsidRPr="00AE162A" w:rsidRDefault="0073105A" w:rsidP="0073105A">
      <w:pPr>
        <w:spacing w:after="0" w:line="240" w:lineRule="auto"/>
        <w:ind w:right="67"/>
        <w:jc w:val="right"/>
        <w:rPr>
          <w:rFonts w:asciiTheme="majorHAnsi" w:hAnsiTheme="majorHAnsi" w:cstheme="minorHAnsi"/>
          <w:b/>
          <w:sz w:val="18"/>
          <w:szCs w:val="18"/>
        </w:rPr>
      </w:pPr>
      <w:r w:rsidRPr="00AE162A">
        <w:rPr>
          <w:rFonts w:asciiTheme="majorHAnsi" w:hAnsiTheme="majorHAnsi" w:cstheme="minorHAnsi"/>
          <w:b/>
          <w:sz w:val="18"/>
          <w:szCs w:val="18"/>
        </w:rPr>
        <w:t>Czytelny podpis Rodzica/Opiekuna prawnego</w:t>
      </w:r>
    </w:p>
    <w:p w14:paraId="05B3966D" w14:textId="77777777" w:rsidR="0073105A" w:rsidRPr="00AE162A" w:rsidRDefault="0073105A" w:rsidP="0073105A">
      <w:pPr>
        <w:spacing w:after="0" w:line="240" w:lineRule="auto"/>
        <w:ind w:right="67"/>
        <w:jc w:val="right"/>
        <w:rPr>
          <w:rFonts w:asciiTheme="majorHAnsi" w:hAnsiTheme="majorHAnsi" w:cstheme="minorHAnsi"/>
          <w:b/>
          <w:sz w:val="18"/>
          <w:szCs w:val="18"/>
        </w:rPr>
      </w:pPr>
      <w:r w:rsidRPr="00AE162A">
        <w:rPr>
          <w:rFonts w:asciiTheme="majorHAnsi" w:hAnsiTheme="majorHAnsi" w:cstheme="minorHAnsi"/>
          <w:b/>
          <w:sz w:val="18"/>
          <w:szCs w:val="18"/>
        </w:rPr>
        <w:t>(w przypadku Uczestnika/Uczestniczki Projektu niepełnoletniego/ej)</w:t>
      </w:r>
    </w:p>
    <w:p w14:paraId="6515D071" w14:textId="2DC9CE7B" w:rsidR="005F59E5" w:rsidRPr="003C6695" w:rsidRDefault="00690B42" w:rsidP="003B588E">
      <w:pPr>
        <w:spacing w:line="240" w:lineRule="auto"/>
        <w:jc w:val="both"/>
        <w:rPr>
          <w:rFonts w:ascii="Cambria" w:hAnsi="Cambria" w:cstheme="minorHAnsi"/>
          <w:sz w:val="16"/>
          <w:szCs w:val="16"/>
        </w:rPr>
      </w:pPr>
      <w:r>
        <w:rPr>
          <w:rFonts w:ascii="Cambria" w:eastAsia="Calibri" w:hAnsi="Cambria" w:cstheme="minorHAnsi"/>
          <w:b/>
          <w:bCs/>
          <w:i/>
          <w:sz w:val="18"/>
          <w:szCs w:val="18"/>
          <w:u w:val="single"/>
        </w:rPr>
        <w:br w:type="page"/>
      </w:r>
      <w:r w:rsidR="005F59E5" w:rsidRPr="003C6695">
        <w:rPr>
          <w:rFonts w:ascii="Cambria" w:hAnsi="Cambria" w:cstheme="minorHAnsi"/>
          <w:bCs/>
          <w:sz w:val="16"/>
          <w:szCs w:val="16"/>
        </w:rPr>
        <w:lastRenderedPageBreak/>
        <w:t xml:space="preserve">Załącznik nr </w:t>
      </w:r>
      <w:r w:rsidR="005F59E5">
        <w:rPr>
          <w:rFonts w:ascii="Cambria" w:hAnsi="Cambria" w:cstheme="minorHAnsi"/>
          <w:bCs/>
          <w:sz w:val="16"/>
          <w:szCs w:val="16"/>
        </w:rPr>
        <w:t>3</w:t>
      </w:r>
      <w:r w:rsidR="005F59E5" w:rsidRPr="003C6695">
        <w:rPr>
          <w:rFonts w:ascii="Cambria" w:hAnsi="Cambria" w:cstheme="minorHAnsi"/>
          <w:sz w:val="16"/>
          <w:szCs w:val="16"/>
        </w:rPr>
        <w:t xml:space="preserve"> </w:t>
      </w:r>
      <w:r w:rsidR="005F59E5" w:rsidRPr="003C6695">
        <w:rPr>
          <w:rFonts w:ascii="Cambria" w:eastAsia="Times New Roman" w:hAnsi="Cambria" w:cs="Times New Roman"/>
          <w:sz w:val="16"/>
          <w:szCs w:val="16"/>
        </w:rPr>
        <w:t xml:space="preserve">do </w:t>
      </w:r>
      <w:r w:rsidR="005F59E5" w:rsidRPr="003C6695">
        <w:rPr>
          <w:rFonts w:ascii="Cambria" w:hAnsi="Cambria"/>
          <w:sz w:val="16"/>
          <w:szCs w:val="16"/>
        </w:rPr>
        <w:t>Regulaminu rekrutacji i udziału w Projekcie „</w:t>
      </w:r>
      <w:r w:rsidR="005F59E5">
        <w:rPr>
          <w:rFonts w:ascii="Cambria" w:hAnsi="Cambria"/>
          <w:sz w:val="16"/>
          <w:szCs w:val="16"/>
        </w:rPr>
        <w:t>Profesjonalizm w działaniu, skuteczność w przyszłości” współfinansowanym w </w:t>
      </w:r>
      <w:r w:rsidR="005F59E5" w:rsidRPr="003C6695">
        <w:rPr>
          <w:rFonts w:ascii="Cambria" w:hAnsi="Cambria"/>
          <w:sz w:val="16"/>
          <w:szCs w:val="16"/>
        </w:rPr>
        <w:t xml:space="preserve">ramach RPO Województwa </w:t>
      </w:r>
      <w:r w:rsidR="005F59E5">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sidR="005F59E5">
        <w:rPr>
          <w:rFonts w:ascii="Cambria" w:hAnsi="Cambria"/>
          <w:sz w:val="16"/>
          <w:szCs w:val="16"/>
        </w:rPr>
        <w:t xml:space="preserve"> podlaskiej gospodarki, Poddziałanie 3.3.1 Kształcenie zawodowe młodzieży na rzecz konkurencyjności podlaskiej gospodarki. </w:t>
      </w:r>
    </w:p>
    <w:p w14:paraId="0B3E7F88" w14:textId="77777777" w:rsidR="000E0BF4" w:rsidRPr="0040195B" w:rsidRDefault="000E0BF4" w:rsidP="00A02ACA">
      <w:pPr>
        <w:tabs>
          <w:tab w:val="left" w:pos="142"/>
          <w:tab w:val="left" w:pos="10348"/>
        </w:tabs>
        <w:spacing w:after="0"/>
        <w:jc w:val="center"/>
        <w:rPr>
          <w:rFonts w:ascii="Cambria" w:eastAsia="Times New Roman" w:hAnsi="Cambria" w:cstheme="minorHAnsi"/>
          <w:b/>
          <w:sz w:val="18"/>
          <w:szCs w:val="18"/>
        </w:rPr>
      </w:pPr>
    </w:p>
    <w:p w14:paraId="4E22D547" w14:textId="6340A038" w:rsidR="00087CE2" w:rsidRDefault="00622CCA" w:rsidP="00622CCA">
      <w:pPr>
        <w:spacing w:after="0"/>
        <w:ind w:left="-284" w:right="-170"/>
        <w:jc w:val="center"/>
        <w:rPr>
          <w:rFonts w:asciiTheme="majorHAnsi" w:hAnsiTheme="majorHAnsi" w:cstheme="minorHAnsi"/>
          <w:b/>
          <w:sz w:val="20"/>
          <w:szCs w:val="20"/>
        </w:rPr>
      </w:pPr>
      <w:r w:rsidRPr="00055CE3">
        <w:rPr>
          <w:rFonts w:asciiTheme="majorHAnsi" w:hAnsiTheme="majorHAnsi" w:cstheme="minorHAnsi"/>
          <w:b/>
          <w:sz w:val="20"/>
          <w:szCs w:val="20"/>
        </w:rPr>
        <w:t>WYPEŁNIA UCZESTNIK/UCZESTN</w:t>
      </w:r>
      <w:r w:rsidR="003B4983">
        <w:rPr>
          <w:rFonts w:asciiTheme="majorHAnsi" w:hAnsiTheme="majorHAnsi" w:cstheme="minorHAnsi"/>
          <w:b/>
          <w:sz w:val="20"/>
          <w:szCs w:val="20"/>
        </w:rPr>
        <w:t>I</w:t>
      </w:r>
      <w:r w:rsidRPr="00055CE3">
        <w:rPr>
          <w:rFonts w:asciiTheme="majorHAnsi" w:hAnsiTheme="majorHAnsi" w:cstheme="minorHAnsi"/>
          <w:b/>
          <w:sz w:val="20"/>
          <w:szCs w:val="20"/>
        </w:rPr>
        <w:t>CZKA PROJEKTU</w:t>
      </w:r>
    </w:p>
    <w:p w14:paraId="550D48E4" w14:textId="295CE800" w:rsidR="00622CCA" w:rsidRPr="00055CE3" w:rsidRDefault="00622CCA" w:rsidP="00622CCA">
      <w:pPr>
        <w:spacing w:after="0"/>
        <w:ind w:left="-284" w:right="-170"/>
        <w:jc w:val="center"/>
        <w:rPr>
          <w:rFonts w:asciiTheme="majorHAnsi" w:hAnsiTheme="majorHAnsi" w:cstheme="minorHAnsi"/>
          <w:b/>
          <w:sz w:val="20"/>
          <w:szCs w:val="20"/>
        </w:rPr>
      </w:pPr>
      <w:r w:rsidRPr="00055CE3">
        <w:rPr>
          <w:rFonts w:asciiTheme="majorHAnsi" w:hAnsiTheme="majorHAnsi" w:cstheme="minorHAnsi"/>
          <w:b/>
          <w:sz w:val="20"/>
          <w:szCs w:val="20"/>
        </w:rPr>
        <w:t xml:space="preserve"> </w:t>
      </w:r>
      <w:r w:rsidR="00626076">
        <w:rPr>
          <w:rFonts w:asciiTheme="majorHAnsi" w:hAnsiTheme="majorHAnsi" w:cstheme="minorHAnsi"/>
          <w:b/>
          <w:sz w:val="20"/>
          <w:szCs w:val="20"/>
        </w:rPr>
        <w:t xml:space="preserve">„PROFESJONALIZM W DZIAŁANIU, SKUTECZNOŚĆ W PRZYSZŁOŚCI” </w:t>
      </w:r>
    </w:p>
    <w:p w14:paraId="77AF3D0D" w14:textId="77777777" w:rsidR="000E0BF4" w:rsidRDefault="000E0BF4" w:rsidP="00A02ACA">
      <w:pPr>
        <w:tabs>
          <w:tab w:val="left" w:pos="142"/>
          <w:tab w:val="left" w:pos="10348"/>
        </w:tabs>
        <w:spacing w:after="0"/>
        <w:jc w:val="center"/>
        <w:rPr>
          <w:rFonts w:ascii="Cambria" w:eastAsia="Times New Roman" w:hAnsi="Cambria" w:cstheme="minorHAnsi"/>
          <w:b/>
          <w:sz w:val="18"/>
          <w:szCs w:val="18"/>
        </w:rPr>
      </w:pPr>
    </w:p>
    <w:p w14:paraId="79B2416B" w14:textId="77777777" w:rsidR="00622CCA" w:rsidRPr="0040195B" w:rsidRDefault="00622CCA" w:rsidP="00A02ACA">
      <w:pPr>
        <w:tabs>
          <w:tab w:val="left" w:pos="142"/>
          <w:tab w:val="left" w:pos="10348"/>
        </w:tabs>
        <w:spacing w:after="0"/>
        <w:jc w:val="center"/>
        <w:rPr>
          <w:rFonts w:ascii="Cambria" w:eastAsia="Times New Roman" w:hAnsi="Cambria" w:cstheme="minorHAnsi"/>
          <w:b/>
          <w:sz w:val="18"/>
          <w:szCs w:val="18"/>
        </w:rPr>
      </w:pPr>
    </w:p>
    <w:p w14:paraId="197FBB81" w14:textId="77777777" w:rsidR="00E11A15" w:rsidRDefault="00FF1F8E" w:rsidP="00A02ACA">
      <w:pPr>
        <w:tabs>
          <w:tab w:val="left" w:pos="142"/>
          <w:tab w:val="left" w:pos="10348"/>
        </w:tabs>
        <w:spacing w:after="0"/>
        <w:jc w:val="center"/>
        <w:rPr>
          <w:rFonts w:ascii="Cambria" w:eastAsia="Times New Roman" w:hAnsi="Cambria" w:cstheme="minorHAnsi"/>
          <w:b/>
          <w:sz w:val="24"/>
          <w:szCs w:val="24"/>
        </w:rPr>
      </w:pPr>
      <w:r w:rsidRPr="00622CCA">
        <w:rPr>
          <w:rFonts w:ascii="Cambria" w:eastAsia="Times New Roman" w:hAnsi="Cambria" w:cstheme="minorHAnsi"/>
          <w:b/>
          <w:sz w:val="24"/>
          <w:szCs w:val="24"/>
        </w:rPr>
        <w:t xml:space="preserve">DEKLARACJA UCZESTNICTWA W </w:t>
      </w:r>
      <w:r w:rsidR="00164036" w:rsidRPr="00622CCA">
        <w:rPr>
          <w:rFonts w:ascii="Cambria" w:eastAsia="Times New Roman" w:hAnsi="Cambria" w:cstheme="minorHAnsi"/>
          <w:b/>
          <w:sz w:val="24"/>
          <w:szCs w:val="24"/>
        </w:rPr>
        <w:t>PROJEKCIE</w:t>
      </w:r>
      <w:r w:rsidR="0061697D" w:rsidRPr="00622CCA">
        <w:rPr>
          <w:rFonts w:ascii="Cambria" w:eastAsia="Times New Roman" w:hAnsi="Cambria" w:cstheme="minorHAnsi"/>
          <w:b/>
          <w:sz w:val="24"/>
          <w:szCs w:val="24"/>
        </w:rPr>
        <w:t xml:space="preserve"> </w:t>
      </w:r>
    </w:p>
    <w:p w14:paraId="00A46F01" w14:textId="54490054" w:rsidR="00FF1F8E" w:rsidRPr="00622CCA" w:rsidRDefault="00626076" w:rsidP="00A02ACA">
      <w:pPr>
        <w:tabs>
          <w:tab w:val="left" w:pos="142"/>
          <w:tab w:val="left" w:pos="10348"/>
        </w:tabs>
        <w:spacing w:after="0"/>
        <w:jc w:val="center"/>
        <w:rPr>
          <w:rFonts w:ascii="Cambria" w:eastAsia="Times New Roman" w:hAnsi="Cambria" w:cstheme="minorHAnsi"/>
          <w:b/>
          <w:sz w:val="24"/>
          <w:szCs w:val="24"/>
        </w:rPr>
      </w:pPr>
      <w:r>
        <w:rPr>
          <w:rFonts w:ascii="Cambria" w:eastAsia="Times New Roman" w:hAnsi="Cambria" w:cstheme="minorHAnsi"/>
          <w:b/>
          <w:sz w:val="24"/>
          <w:szCs w:val="24"/>
        </w:rPr>
        <w:t xml:space="preserve">„PROFESJONALIZM W DZIAŁANIU, SKUTECZNOŚĆ W PRZYSZŁOŚCI” </w:t>
      </w:r>
    </w:p>
    <w:p w14:paraId="6CF54DFA" w14:textId="77777777" w:rsidR="00C947C4" w:rsidRPr="0040195B" w:rsidRDefault="00C947C4" w:rsidP="00A02ACA">
      <w:pPr>
        <w:tabs>
          <w:tab w:val="left" w:pos="142"/>
          <w:tab w:val="left" w:pos="10348"/>
        </w:tabs>
        <w:spacing w:after="0"/>
        <w:jc w:val="center"/>
        <w:rPr>
          <w:rFonts w:ascii="Cambria" w:eastAsia="Times New Roman" w:hAnsi="Cambria" w:cstheme="minorHAnsi"/>
          <w:b/>
          <w:sz w:val="18"/>
          <w:szCs w:val="18"/>
        </w:rPr>
      </w:pPr>
    </w:p>
    <w:p w14:paraId="3F432293" w14:textId="77777777" w:rsidR="005D610A" w:rsidRDefault="005D610A" w:rsidP="00A02ACA">
      <w:pPr>
        <w:tabs>
          <w:tab w:val="left" w:pos="142"/>
          <w:tab w:val="left" w:pos="10348"/>
        </w:tabs>
        <w:spacing w:after="0"/>
        <w:jc w:val="center"/>
        <w:rPr>
          <w:rFonts w:ascii="Cambria" w:eastAsia="Times New Roman" w:hAnsi="Cambria" w:cstheme="minorHAnsi"/>
          <w:b/>
          <w:sz w:val="18"/>
          <w:szCs w:val="18"/>
        </w:rPr>
      </w:pPr>
    </w:p>
    <w:p w14:paraId="4684A9F8" w14:textId="77777777" w:rsidR="00622CCA" w:rsidRPr="0040195B" w:rsidRDefault="00622CCA" w:rsidP="00A02ACA">
      <w:pPr>
        <w:tabs>
          <w:tab w:val="left" w:pos="142"/>
          <w:tab w:val="left" w:pos="10348"/>
        </w:tabs>
        <w:spacing w:after="0"/>
        <w:jc w:val="center"/>
        <w:rPr>
          <w:rFonts w:ascii="Cambria" w:eastAsia="Times New Roman" w:hAnsi="Cambria" w:cstheme="minorHAnsi"/>
          <w:b/>
          <w:sz w:val="18"/>
          <w:szCs w:val="18"/>
        </w:rPr>
      </w:pPr>
    </w:p>
    <w:p w14:paraId="0D923780" w14:textId="3CDD5AA5" w:rsidR="00FF1F8E" w:rsidRPr="0040195B" w:rsidRDefault="00FF1F8E" w:rsidP="00905B76">
      <w:pPr>
        <w:tabs>
          <w:tab w:val="left" w:pos="142"/>
          <w:tab w:val="left" w:pos="10348"/>
        </w:tabs>
        <w:spacing w:after="0" w:line="360" w:lineRule="auto"/>
        <w:rPr>
          <w:rFonts w:ascii="Cambria" w:eastAsia="Times New Roman" w:hAnsi="Cambria" w:cstheme="minorHAnsi"/>
          <w:sz w:val="18"/>
          <w:szCs w:val="18"/>
        </w:rPr>
      </w:pPr>
      <w:r w:rsidRPr="0040195B">
        <w:rPr>
          <w:rFonts w:ascii="Cambria" w:eastAsia="Times New Roman" w:hAnsi="Cambria" w:cstheme="minorHAnsi"/>
          <w:sz w:val="18"/>
          <w:szCs w:val="18"/>
        </w:rPr>
        <w:t>Ja niżej podpisan</w:t>
      </w:r>
      <w:r w:rsidR="00516150">
        <w:rPr>
          <w:rFonts w:ascii="Cambria" w:eastAsia="Times New Roman" w:hAnsi="Cambria" w:cstheme="minorHAnsi"/>
          <w:sz w:val="18"/>
          <w:szCs w:val="18"/>
        </w:rPr>
        <w:t>y/a</w:t>
      </w:r>
      <w:r w:rsidR="009D0549">
        <w:rPr>
          <w:rFonts w:ascii="Cambria" w:eastAsia="Times New Roman" w:hAnsi="Cambria" w:cstheme="minorHAnsi"/>
          <w:sz w:val="18"/>
          <w:szCs w:val="18"/>
        </w:rPr>
        <w:t>………………………………………………………………………………………………………………………………………………….</w:t>
      </w:r>
    </w:p>
    <w:p w14:paraId="3D67DD20" w14:textId="5B479844" w:rsidR="00FF1F8E" w:rsidRPr="00567F4F" w:rsidRDefault="00ED5CF1" w:rsidP="00516150">
      <w:pPr>
        <w:tabs>
          <w:tab w:val="left" w:pos="142"/>
          <w:tab w:val="left" w:pos="10348"/>
        </w:tabs>
        <w:spacing w:after="0" w:line="240" w:lineRule="auto"/>
        <w:jc w:val="both"/>
        <w:rPr>
          <w:rFonts w:ascii="Cambria" w:eastAsia="Times New Roman" w:hAnsi="Cambria" w:cstheme="minorHAnsi"/>
          <w:b/>
          <w:sz w:val="18"/>
          <w:szCs w:val="18"/>
          <w:vertAlign w:val="superscript"/>
        </w:rPr>
      </w:pPr>
      <w:r w:rsidRPr="003E57B4">
        <w:rPr>
          <w:rFonts w:ascii="Cambria" w:eastAsia="Times New Roman" w:hAnsi="Cambria" w:cstheme="minorHAnsi"/>
          <w:sz w:val="18"/>
          <w:szCs w:val="18"/>
          <w:vertAlign w:val="superscript"/>
        </w:rPr>
        <w:t xml:space="preserve">                                                                                        </w:t>
      </w:r>
      <w:r w:rsidR="00087CE2">
        <w:rPr>
          <w:rFonts w:ascii="Cambria" w:eastAsia="Times New Roman" w:hAnsi="Cambria" w:cstheme="minorHAnsi"/>
          <w:sz w:val="18"/>
          <w:szCs w:val="18"/>
          <w:vertAlign w:val="superscript"/>
        </w:rPr>
        <w:t xml:space="preserve">          </w:t>
      </w:r>
      <w:r w:rsidR="00087CE2" w:rsidRPr="00567F4F">
        <w:rPr>
          <w:rFonts w:ascii="Cambria" w:eastAsia="Times New Roman" w:hAnsi="Cambria" w:cstheme="minorHAnsi"/>
          <w:b/>
          <w:sz w:val="18"/>
          <w:szCs w:val="18"/>
          <w:vertAlign w:val="superscript"/>
        </w:rPr>
        <w:t xml:space="preserve">             </w:t>
      </w:r>
      <w:r w:rsidRPr="00567F4F">
        <w:rPr>
          <w:rFonts w:ascii="Cambria" w:eastAsia="Times New Roman" w:hAnsi="Cambria" w:cstheme="minorHAnsi"/>
          <w:b/>
          <w:sz w:val="18"/>
          <w:szCs w:val="18"/>
          <w:vertAlign w:val="superscript"/>
        </w:rPr>
        <w:t>(IMIĘ I NAZWISKO UCZESTNIKA/UCZESTNICZKI PROJEKTU</w:t>
      </w:r>
      <w:r w:rsidR="00087CE2" w:rsidRPr="00567F4F">
        <w:rPr>
          <w:rFonts w:ascii="Cambria" w:eastAsia="Times New Roman" w:hAnsi="Cambria" w:cstheme="minorHAnsi"/>
          <w:b/>
          <w:sz w:val="18"/>
          <w:szCs w:val="18"/>
          <w:vertAlign w:val="superscript"/>
        </w:rPr>
        <w:t>)</w:t>
      </w:r>
      <w:r w:rsidRPr="00567F4F">
        <w:rPr>
          <w:rFonts w:ascii="Cambria" w:eastAsia="Times New Roman" w:hAnsi="Cambria" w:cstheme="minorHAnsi"/>
          <w:b/>
          <w:sz w:val="18"/>
          <w:szCs w:val="18"/>
          <w:vertAlign w:val="superscript"/>
        </w:rPr>
        <w:t xml:space="preserve"> </w:t>
      </w:r>
    </w:p>
    <w:p w14:paraId="549AF43C" w14:textId="77777777" w:rsidR="00FF1F8E" w:rsidRPr="0040195B" w:rsidRDefault="00FF1F8E" w:rsidP="00FF1F8E">
      <w:pPr>
        <w:tabs>
          <w:tab w:val="left" w:pos="142"/>
          <w:tab w:val="left" w:pos="10348"/>
        </w:tabs>
        <w:spacing w:after="0" w:line="360" w:lineRule="auto"/>
        <w:jc w:val="both"/>
        <w:rPr>
          <w:rFonts w:ascii="Cambria" w:eastAsia="Times New Roman" w:hAnsi="Cambria" w:cstheme="minorHAnsi"/>
          <w:i/>
          <w:sz w:val="18"/>
          <w:szCs w:val="18"/>
        </w:rPr>
      </w:pPr>
    </w:p>
    <w:p w14:paraId="579872F1" w14:textId="74632FAF" w:rsidR="00FF1F8E" w:rsidRPr="0040195B" w:rsidRDefault="00FF1F8E" w:rsidP="00516150">
      <w:pPr>
        <w:tabs>
          <w:tab w:val="left" w:pos="142"/>
          <w:tab w:val="left" w:pos="10348"/>
        </w:tabs>
        <w:spacing w:after="0" w:line="480" w:lineRule="auto"/>
        <w:jc w:val="both"/>
        <w:rPr>
          <w:rFonts w:ascii="Cambria" w:eastAsia="Times New Roman" w:hAnsi="Cambria" w:cstheme="minorHAnsi"/>
          <w:sz w:val="18"/>
          <w:szCs w:val="18"/>
        </w:rPr>
      </w:pPr>
      <w:r w:rsidRPr="0040195B">
        <w:rPr>
          <w:rFonts w:ascii="Cambria" w:eastAsia="Times New Roman" w:hAnsi="Cambria" w:cstheme="minorHAnsi"/>
          <w:sz w:val="18"/>
          <w:szCs w:val="18"/>
        </w:rPr>
        <w:t>zamieszkały/a</w:t>
      </w:r>
      <w:r w:rsidR="009D0549">
        <w:rPr>
          <w:rFonts w:ascii="Cambria" w:eastAsia="Times New Roman" w:hAnsi="Cambria" w:cstheme="minorHAnsi"/>
          <w:sz w:val="18"/>
          <w:szCs w:val="18"/>
        </w:rPr>
        <w:t xml:space="preserve"> ……………………………………………………………………………………………………………………………………………………………………………………………………………………………………………………………………………………………………………………………………………………………………</w:t>
      </w:r>
    </w:p>
    <w:p w14:paraId="0E7E7CE4" w14:textId="236C17E9" w:rsidR="00FF1F8E" w:rsidRPr="003E57B4" w:rsidRDefault="00A75387" w:rsidP="00516150">
      <w:pPr>
        <w:tabs>
          <w:tab w:val="left" w:pos="142"/>
          <w:tab w:val="left" w:pos="10348"/>
        </w:tabs>
        <w:spacing w:after="0" w:line="360" w:lineRule="auto"/>
        <w:jc w:val="center"/>
        <w:rPr>
          <w:rFonts w:ascii="Cambria" w:eastAsia="Times New Roman" w:hAnsi="Cambria" w:cstheme="minorHAnsi"/>
          <w:sz w:val="18"/>
          <w:szCs w:val="18"/>
          <w:vertAlign w:val="superscript"/>
        </w:rPr>
      </w:pPr>
      <w:r w:rsidRPr="003E57B4">
        <w:rPr>
          <w:rFonts w:ascii="Cambria" w:eastAsia="Times New Roman" w:hAnsi="Cambria" w:cstheme="minorHAnsi"/>
          <w:sz w:val="18"/>
          <w:szCs w:val="18"/>
          <w:vertAlign w:val="superscript"/>
        </w:rPr>
        <w:t xml:space="preserve">                                          </w:t>
      </w:r>
      <w:r w:rsidRPr="00567F4F">
        <w:rPr>
          <w:rFonts w:ascii="Cambria" w:eastAsia="Times New Roman" w:hAnsi="Cambria" w:cstheme="minorHAnsi"/>
          <w:b/>
          <w:sz w:val="18"/>
          <w:szCs w:val="18"/>
          <w:vertAlign w:val="superscript"/>
        </w:rPr>
        <w:t xml:space="preserve">       </w:t>
      </w:r>
      <w:r w:rsidR="00ED5CF1" w:rsidRPr="00567F4F">
        <w:rPr>
          <w:rFonts w:ascii="Cambria" w:eastAsia="Times New Roman" w:hAnsi="Cambria" w:cstheme="minorHAnsi"/>
          <w:b/>
          <w:sz w:val="18"/>
          <w:szCs w:val="18"/>
          <w:vertAlign w:val="superscript"/>
        </w:rPr>
        <w:t>(ADRES ZAMIESZKANIA: NAZWA ULICY WRAZ Z NUMEREM DOMU/LOKALU, KOD POCZTOWY, MIEJSCOWOŚĆ</w:t>
      </w:r>
      <w:r w:rsidR="00ED5CF1" w:rsidRPr="003E57B4">
        <w:rPr>
          <w:rFonts w:ascii="Cambria" w:eastAsia="Times New Roman" w:hAnsi="Cambria" w:cstheme="minorHAnsi"/>
          <w:sz w:val="18"/>
          <w:szCs w:val="18"/>
          <w:vertAlign w:val="superscript"/>
        </w:rPr>
        <w:t>)</w:t>
      </w:r>
    </w:p>
    <w:p w14:paraId="2589FB8A" w14:textId="77777777" w:rsidR="00FF1F8E" w:rsidRPr="0040195B" w:rsidRDefault="00FF1F8E" w:rsidP="00FF1F8E">
      <w:pPr>
        <w:tabs>
          <w:tab w:val="left" w:pos="142"/>
          <w:tab w:val="left" w:pos="10348"/>
        </w:tabs>
        <w:spacing w:after="0" w:line="360" w:lineRule="auto"/>
        <w:jc w:val="both"/>
        <w:rPr>
          <w:rFonts w:ascii="Cambria" w:eastAsia="Times New Roman" w:hAnsi="Cambria" w:cstheme="minorHAnsi"/>
          <w:sz w:val="18"/>
          <w:szCs w:val="18"/>
        </w:rPr>
      </w:pPr>
    </w:p>
    <w:tbl>
      <w:tblPr>
        <w:tblpPr w:leftFromText="141" w:rightFromText="141" w:vertAnchor="text" w:horzAnchor="margin" w:tblpXSpec="center" w:tblpY="-38"/>
        <w:tblW w:w="4873" w:type="dxa"/>
        <w:tblCellMar>
          <w:left w:w="70" w:type="dxa"/>
          <w:right w:w="70" w:type="dxa"/>
        </w:tblCellMar>
        <w:tblLook w:val="04A0" w:firstRow="1" w:lastRow="0" w:firstColumn="1" w:lastColumn="0" w:noHBand="0" w:noVBand="1"/>
      </w:tblPr>
      <w:tblGrid>
        <w:gridCol w:w="443"/>
        <w:gridCol w:w="443"/>
        <w:gridCol w:w="443"/>
        <w:gridCol w:w="443"/>
        <w:gridCol w:w="443"/>
        <w:gridCol w:w="443"/>
        <w:gridCol w:w="443"/>
        <w:gridCol w:w="443"/>
        <w:gridCol w:w="443"/>
        <w:gridCol w:w="443"/>
        <w:gridCol w:w="443"/>
      </w:tblGrid>
      <w:tr w:rsidR="00ED5CF1" w:rsidRPr="00ED5CF1" w14:paraId="372A2046" w14:textId="77777777" w:rsidTr="00ED5CF1">
        <w:trPr>
          <w:trHeight w:val="234"/>
        </w:trPr>
        <w:tc>
          <w:tcPr>
            <w:tcW w:w="44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4380DBF"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8" w:space="0" w:color="auto"/>
            </w:tcBorders>
            <w:shd w:val="clear" w:color="auto" w:fill="auto"/>
            <w:noWrap/>
            <w:vAlign w:val="bottom"/>
            <w:hideMark/>
          </w:tcPr>
          <w:p w14:paraId="0574464F"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58BA0A15"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8" w:space="0" w:color="auto"/>
            </w:tcBorders>
            <w:shd w:val="clear" w:color="auto" w:fill="auto"/>
            <w:noWrap/>
            <w:vAlign w:val="bottom"/>
            <w:hideMark/>
          </w:tcPr>
          <w:p w14:paraId="7421A91C" w14:textId="77777777" w:rsidR="00ED5CF1" w:rsidRPr="00ED5CF1" w:rsidRDefault="00ED5CF1" w:rsidP="00ED5CF1">
            <w:pPr>
              <w:spacing w:after="0" w:line="240" w:lineRule="auto"/>
              <w:jc w:val="center"/>
              <w:rPr>
                <w:rFonts w:asciiTheme="majorHAnsi" w:eastAsia="Times New Roman" w:hAnsiTheme="majorHAnsi" w:cs="Calibri"/>
                <w:b/>
                <w:color w:val="000000"/>
              </w:rPr>
            </w:pP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4A617D13"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19081CF1"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674B17A0"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8" w:space="0" w:color="auto"/>
            </w:tcBorders>
            <w:shd w:val="clear" w:color="auto" w:fill="auto"/>
            <w:noWrap/>
            <w:vAlign w:val="bottom"/>
            <w:hideMark/>
          </w:tcPr>
          <w:p w14:paraId="46D6394E"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2361398F"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8" w:space="0" w:color="auto"/>
            </w:tcBorders>
            <w:shd w:val="clear" w:color="auto" w:fill="auto"/>
            <w:noWrap/>
            <w:vAlign w:val="bottom"/>
            <w:hideMark/>
          </w:tcPr>
          <w:p w14:paraId="63E9DCB8"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1DC55A69" w14:textId="77777777" w:rsidR="00ED5CF1" w:rsidRPr="00ED5CF1" w:rsidRDefault="00ED5CF1" w:rsidP="00ED5CF1">
            <w:pPr>
              <w:spacing w:after="0" w:line="240" w:lineRule="auto"/>
              <w:rPr>
                <w:rFonts w:asciiTheme="majorHAnsi" w:eastAsia="Times New Roman" w:hAnsiTheme="majorHAnsi" w:cs="Calibri"/>
                <w:b/>
                <w:color w:val="000000"/>
              </w:rPr>
            </w:pPr>
            <w:r w:rsidRPr="00ED5CF1">
              <w:rPr>
                <w:rFonts w:asciiTheme="majorHAnsi" w:eastAsia="Times New Roman" w:hAnsiTheme="majorHAnsi" w:cs="Calibri"/>
                <w:b/>
                <w:color w:val="000000"/>
              </w:rPr>
              <w:t> </w:t>
            </w:r>
          </w:p>
        </w:tc>
      </w:tr>
    </w:tbl>
    <w:p w14:paraId="03A6666F" w14:textId="4DA6D0F0" w:rsidR="00FF5D7E" w:rsidRPr="0040195B" w:rsidRDefault="00FF1F8E" w:rsidP="00FF1F8E">
      <w:pPr>
        <w:tabs>
          <w:tab w:val="left" w:pos="142"/>
          <w:tab w:val="left" w:pos="10348"/>
        </w:tabs>
        <w:spacing w:line="360" w:lineRule="auto"/>
        <w:jc w:val="both"/>
        <w:rPr>
          <w:rFonts w:ascii="Cambria" w:eastAsia="Times New Roman" w:hAnsi="Cambria" w:cstheme="minorHAnsi"/>
          <w:sz w:val="18"/>
          <w:szCs w:val="18"/>
        </w:rPr>
      </w:pPr>
      <w:r w:rsidRPr="0040195B">
        <w:rPr>
          <w:rFonts w:ascii="Cambria" w:eastAsia="Times New Roman" w:hAnsi="Cambria" w:cstheme="minorHAnsi"/>
          <w:sz w:val="18"/>
          <w:szCs w:val="18"/>
        </w:rPr>
        <w:t xml:space="preserve">Nr </w:t>
      </w:r>
      <w:r w:rsidR="004C095B">
        <w:rPr>
          <w:rFonts w:ascii="Cambria" w:eastAsia="Times New Roman" w:hAnsi="Cambria" w:cstheme="minorHAnsi"/>
          <w:sz w:val="18"/>
          <w:szCs w:val="18"/>
        </w:rPr>
        <w:t xml:space="preserve">ewidencyjny </w:t>
      </w:r>
      <w:r w:rsidR="00087CE2">
        <w:rPr>
          <w:rFonts w:ascii="Cambria" w:eastAsia="Times New Roman" w:hAnsi="Cambria" w:cstheme="minorHAnsi"/>
          <w:sz w:val="18"/>
          <w:szCs w:val="18"/>
        </w:rPr>
        <w:t xml:space="preserve">PESEL </w:t>
      </w:r>
    </w:p>
    <w:p w14:paraId="0A8E3CF9" w14:textId="38F5E39E" w:rsidR="00FF1F8E" w:rsidRPr="009F2E87" w:rsidRDefault="00FF1F8E" w:rsidP="00087CE2">
      <w:pPr>
        <w:tabs>
          <w:tab w:val="left" w:pos="142"/>
          <w:tab w:val="left" w:pos="10348"/>
        </w:tabs>
        <w:spacing w:line="240" w:lineRule="auto"/>
        <w:jc w:val="both"/>
        <w:rPr>
          <w:rFonts w:ascii="Cambria" w:eastAsia="Times New Roman" w:hAnsi="Cambria" w:cstheme="minorHAnsi"/>
          <w:sz w:val="18"/>
          <w:szCs w:val="18"/>
        </w:rPr>
      </w:pPr>
      <w:r w:rsidRPr="009F2E87">
        <w:rPr>
          <w:rFonts w:ascii="Cambria" w:eastAsia="Times New Roman" w:hAnsi="Cambria" w:cstheme="minorHAnsi"/>
          <w:sz w:val="18"/>
          <w:szCs w:val="18"/>
        </w:rPr>
        <w:t xml:space="preserve">a) dobrowolnie </w:t>
      </w:r>
      <w:r w:rsidR="001A0F5F">
        <w:rPr>
          <w:rFonts w:ascii="Cambria" w:eastAsia="Times New Roman" w:hAnsi="Cambria" w:cstheme="minorHAnsi"/>
          <w:sz w:val="18"/>
          <w:szCs w:val="18"/>
        </w:rPr>
        <w:t xml:space="preserve">i świadomie </w:t>
      </w:r>
      <w:r w:rsidRPr="009F2E87">
        <w:rPr>
          <w:rFonts w:ascii="Cambria" w:eastAsia="Times New Roman" w:hAnsi="Cambria" w:cstheme="minorHAnsi"/>
          <w:sz w:val="18"/>
          <w:szCs w:val="18"/>
        </w:rPr>
        <w:t xml:space="preserve">deklaruję swój udział w </w:t>
      </w:r>
      <w:r w:rsidR="00164036" w:rsidRPr="009F2E87">
        <w:rPr>
          <w:rFonts w:ascii="Cambria" w:eastAsia="Times New Roman" w:hAnsi="Cambria" w:cstheme="minorHAnsi"/>
          <w:sz w:val="18"/>
          <w:szCs w:val="18"/>
        </w:rPr>
        <w:t>Projekcie</w:t>
      </w:r>
      <w:r w:rsidRPr="009F2E87">
        <w:rPr>
          <w:rFonts w:ascii="Cambria" w:eastAsia="Times New Roman" w:hAnsi="Cambria" w:cstheme="minorHAnsi"/>
          <w:sz w:val="18"/>
          <w:szCs w:val="18"/>
        </w:rPr>
        <w:t xml:space="preserve"> </w:t>
      </w:r>
      <w:r w:rsidR="00626076">
        <w:rPr>
          <w:rFonts w:ascii="Cambria" w:eastAsia="Times New Roman" w:hAnsi="Cambria" w:cstheme="minorHAnsi"/>
          <w:sz w:val="18"/>
          <w:szCs w:val="18"/>
        </w:rPr>
        <w:t>„</w:t>
      </w:r>
      <w:r w:rsidR="00087CE2">
        <w:rPr>
          <w:rFonts w:ascii="Cambria" w:eastAsia="Times New Roman" w:hAnsi="Cambria" w:cstheme="minorHAnsi"/>
          <w:sz w:val="18"/>
          <w:szCs w:val="18"/>
        </w:rPr>
        <w:t>Profesjonalizm w działaniu, skuteczność w przyszłości</w:t>
      </w:r>
      <w:r w:rsidR="00626076">
        <w:rPr>
          <w:rFonts w:ascii="Cambria" w:eastAsia="Times New Roman" w:hAnsi="Cambria" w:cstheme="minorHAnsi"/>
          <w:sz w:val="18"/>
          <w:szCs w:val="18"/>
        </w:rPr>
        <w:t xml:space="preserve">” </w:t>
      </w:r>
      <w:r w:rsidR="00595973">
        <w:rPr>
          <w:rFonts w:ascii="Cambria" w:eastAsia="Times New Roman" w:hAnsi="Cambria" w:cstheme="minorHAnsi"/>
          <w:sz w:val="18"/>
          <w:szCs w:val="18"/>
        </w:rPr>
        <w:t>;</w:t>
      </w:r>
    </w:p>
    <w:p w14:paraId="4A66BF58" w14:textId="704EACF8" w:rsidR="00087CE2" w:rsidRDefault="00FF1F8E" w:rsidP="00087CE2">
      <w:pPr>
        <w:tabs>
          <w:tab w:val="left" w:pos="142"/>
          <w:tab w:val="left" w:pos="10348"/>
        </w:tabs>
        <w:spacing w:line="240" w:lineRule="auto"/>
        <w:jc w:val="both"/>
        <w:rPr>
          <w:rFonts w:ascii="Cambria" w:eastAsia="Times New Roman" w:hAnsi="Cambria" w:cstheme="minorHAnsi"/>
          <w:sz w:val="18"/>
          <w:szCs w:val="18"/>
        </w:rPr>
      </w:pPr>
      <w:r w:rsidRPr="0040195B">
        <w:rPr>
          <w:rFonts w:ascii="Cambria" w:eastAsia="Times New Roman" w:hAnsi="Cambria" w:cstheme="minorHAnsi"/>
          <w:sz w:val="18"/>
          <w:szCs w:val="18"/>
        </w:rPr>
        <w:t>b) zostałem/</w:t>
      </w:r>
      <w:proofErr w:type="spellStart"/>
      <w:r w:rsidRPr="0040195B">
        <w:rPr>
          <w:rFonts w:ascii="Cambria" w:eastAsia="Times New Roman" w:hAnsi="Cambria" w:cstheme="minorHAnsi"/>
          <w:sz w:val="18"/>
          <w:szCs w:val="18"/>
        </w:rPr>
        <w:t>am</w:t>
      </w:r>
      <w:proofErr w:type="spellEnd"/>
      <w:r w:rsidRPr="0040195B">
        <w:rPr>
          <w:rFonts w:ascii="Cambria" w:eastAsia="Times New Roman" w:hAnsi="Cambria" w:cstheme="minorHAnsi"/>
          <w:sz w:val="18"/>
          <w:szCs w:val="18"/>
        </w:rPr>
        <w:t xml:space="preserve"> poinformowany/a, iż uczestniczę w </w:t>
      </w:r>
      <w:r w:rsidR="00164036">
        <w:rPr>
          <w:rFonts w:ascii="Cambria" w:eastAsia="Times New Roman" w:hAnsi="Cambria" w:cstheme="minorHAnsi"/>
          <w:sz w:val="18"/>
          <w:szCs w:val="18"/>
        </w:rPr>
        <w:t>Projekcie</w:t>
      </w:r>
      <w:r w:rsidRPr="0040195B">
        <w:rPr>
          <w:rFonts w:ascii="Cambria" w:eastAsia="Times New Roman" w:hAnsi="Cambria" w:cstheme="minorHAnsi"/>
          <w:sz w:val="18"/>
          <w:szCs w:val="18"/>
        </w:rPr>
        <w:t xml:space="preserve"> współfinansowany</w:t>
      </w:r>
      <w:r w:rsidR="00303B3B">
        <w:rPr>
          <w:rFonts w:ascii="Cambria" w:eastAsia="Times New Roman" w:hAnsi="Cambria" w:cstheme="minorHAnsi"/>
          <w:sz w:val="18"/>
          <w:szCs w:val="18"/>
        </w:rPr>
        <w:t>m</w:t>
      </w:r>
      <w:r w:rsidR="00DD7CAE">
        <w:rPr>
          <w:rFonts w:ascii="Cambria" w:eastAsia="Times New Roman" w:hAnsi="Cambria" w:cstheme="minorHAnsi"/>
          <w:sz w:val="18"/>
          <w:szCs w:val="18"/>
        </w:rPr>
        <w:t xml:space="preserve"> ze środków Unii Europejskiej w </w:t>
      </w:r>
      <w:r w:rsidRPr="0040195B">
        <w:rPr>
          <w:rFonts w:ascii="Cambria" w:eastAsia="Times New Roman" w:hAnsi="Cambria" w:cstheme="minorHAnsi"/>
          <w:sz w:val="18"/>
          <w:szCs w:val="18"/>
        </w:rPr>
        <w:t xml:space="preserve">ramach Europejskiego Funduszu Społecznego, Regionalnego Programu Operacyjnego Województwa </w:t>
      </w:r>
      <w:r w:rsidR="00626076">
        <w:rPr>
          <w:rFonts w:ascii="Cambria" w:eastAsia="Times New Roman" w:hAnsi="Cambria" w:cstheme="minorHAnsi"/>
          <w:sz w:val="18"/>
          <w:szCs w:val="18"/>
        </w:rPr>
        <w:t>Podlaskiego</w:t>
      </w:r>
      <w:r w:rsidR="00E12F56">
        <w:rPr>
          <w:rFonts w:ascii="Cambria" w:eastAsia="Times New Roman" w:hAnsi="Cambria" w:cstheme="minorHAnsi"/>
          <w:sz w:val="18"/>
          <w:szCs w:val="18"/>
        </w:rPr>
        <w:t xml:space="preserve"> na </w:t>
      </w:r>
      <w:r w:rsidR="00A76023" w:rsidRPr="0040195B">
        <w:rPr>
          <w:rFonts w:ascii="Cambria" w:eastAsia="Times New Roman" w:hAnsi="Cambria" w:cstheme="minorHAnsi"/>
          <w:sz w:val="18"/>
          <w:szCs w:val="18"/>
        </w:rPr>
        <w:t>lata 2014-</w:t>
      </w:r>
      <w:r w:rsidRPr="0040195B">
        <w:rPr>
          <w:rFonts w:ascii="Cambria" w:eastAsia="Times New Roman" w:hAnsi="Cambria" w:cstheme="minorHAnsi"/>
          <w:sz w:val="18"/>
          <w:szCs w:val="18"/>
        </w:rPr>
        <w:t xml:space="preserve">2020, </w:t>
      </w:r>
      <w:r w:rsidR="00E16C08">
        <w:rPr>
          <w:rFonts w:ascii="Cambria" w:eastAsia="Times New Roman" w:hAnsi="Cambria" w:cstheme="minorHAnsi"/>
          <w:sz w:val="18"/>
          <w:szCs w:val="18"/>
        </w:rPr>
        <w:t>Priorytet III: Kompetencje i Kwalifikacje, Działanie 3.3 K</w:t>
      </w:r>
      <w:r w:rsidR="00490676">
        <w:rPr>
          <w:rFonts w:ascii="Cambria" w:eastAsia="Times New Roman" w:hAnsi="Cambria" w:cstheme="minorHAnsi"/>
          <w:sz w:val="18"/>
          <w:szCs w:val="18"/>
        </w:rPr>
        <w:t>ształcenie zawodowe młodzieży na rzecz konkurencyjnoś</w:t>
      </w:r>
      <w:r w:rsidR="001E51F8">
        <w:rPr>
          <w:rFonts w:ascii="Cambria" w:eastAsia="Times New Roman" w:hAnsi="Cambria" w:cstheme="minorHAnsi"/>
          <w:sz w:val="18"/>
          <w:szCs w:val="18"/>
        </w:rPr>
        <w:t>c</w:t>
      </w:r>
      <w:r w:rsidR="00490676">
        <w:rPr>
          <w:rFonts w:ascii="Cambria" w:eastAsia="Times New Roman" w:hAnsi="Cambria" w:cstheme="minorHAnsi"/>
          <w:sz w:val="18"/>
          <w:szCs w:val="18"/>
        </w:rPr>
        <w:t>i podlaskiej gospodarki, Poddziałanie 3.3.1 Kształcenie zawodowe młodzieży na rzecz konkurencyjnoś</w:t>
      </w:r>
      <w:r w:rsidR="001E51F8">
        <w:rPr>
          <w:rFonts w:ascii="Cambria" w:eastAsia="Times New Roman" w:hAnsi="Cambria" w:cstheme="minorHAnsi"/>
          <w:sz w:val="18"/>
          <w:szCs w:val="18"/>
        </w:rPr>
        <w:t>c</w:t>
      </w:r>
      <w:r w:rsidR="00490676">
        <w:rPr>
          <w:rFonts w:ascii="Cambria" w:eastAsia="Times New Roman" w:hAnsi="Cambria" w:cstheme="minorHAnsi"/>
          <w:sz w:val="18"/>
          <w:szCs w:val="18"/>
        </w:rPr>
        <w:t>i podlaskiej gospodarki</w:t>
      </w:r>
      <w:r w:rsidR="00595973">
        <w:rPr>
          <w:rFonts w:ascii="Cambria" w:eastAsia="Times New Roman" w:hAnsi="Cambria" w:cstheme="minorHAnsi"/>
          <w:sz w:val="18"/>
          <w:szCs w:val="18"/>
        </w:rPr>
        <w:t>;</w:t>
      </w:r>
    </w:p>
    <w:p w14:paraId="679B26B3" w14:textId="039BD6B9" w:rsidR="00DA1925" w:rsidRDefault="00D753E6" w:rsidP="00D753E6">
      <w:pPr>
        <w:tabs>
          <w:tab w:val="left" w:pos="142"/>
          <w:tab w:val="left" w:pos="10348"/>
        </w:tabs>
        <w:spacing w:after="0" w:line="240" w:lineRule="auto"/>
        <w:jc w:val="both"/>
        <w:rPr>
          <w:rFonts w:ascii="Cambria" w:hAnsi="Cambria" w:cs="Times New Roman"/>
          <w:sz w:val="18"/>
          <w:szCs w:val="18"/>
        </w:rPr>
      </w:pPr>
      <w:r w:rsidRPr="00D82640">
        <w:rPr>
          <w:rFonts w:ascii="Cambria" w:eastAsia="Times New Roman" w:hAnsi="Cambria" w:cstheme="minorHAnsi"/>
          <w:sz w:val="18"/>
          <w:szCs w:val="18"/>
        </w:rPr>
        <w:t xml:space="preserve">c) </w:t>
      </w:r>
      <w:r w:rsidR="00D82640">
        <w:rPr>
          <w:rFonts w:ascii="Cambria" w:eastAsia="Times New Roman" w:hAnsi="Cambria" w:cstheme="minorHAnsi"/>
          <w:sz w:val="18"/>
          <w:szCs w:val="18"/>
        </w:rPr>
        <w:t xml:space="preserve">oświadczam, iż </w:t>
      </w:r>
      <w:r w:rsidRPr="00D82640">
        <w:rPr>
          <w:rFonts w:ascii="Cambria" w:eastAsia="Times New Roman" w:hAnsi="Cambria" w:cstheme="minorHAnsi"/>
          <w:sz w:val="18"/>
          <w:szCs w:val="18"/>
        </w:rPr>
        <w:t>zapoznałem/</w:t>
      </w:r>
      <w:proofErr w:type="spellStart"/>
      <w:r w:rsidRPr="00D82640">
        <w:rPr>
          <w:rFonts w:ascii="Cambria" w:eastAsia="Times New Roman" w:hAnsi="Cambria" w:cstheme="minorHAnsi"/>
          <w:sz w:val="18"/>
          <w:szCs w:val="18"/>
        </w:rPr>
        <w:t>am</w:t>
      </w:r>
      <w:proofErr w:type="spellEnd"/>
      <w:r w:rsidRPr="00D82640">
        <w:rPr>
          <w:rFonts w:ascii="Cambria" w:eastAsia="Times New Roman" w:hAnsi="Cambria" w:cstheme="minorHAnsi"/>
          <w:sz w:val="18"/>
          <w:szCs w:val="18"/>
        </w:rPr>
        <w:t xml:space="preserve"> się z należytą starannością z </w:t>
      </w:r>
      <w:r w:rsidR="00C25B2B" w:rsidRPr="00D82640">
        <w:rPr>
          <w:rFonts w:ascii="Cambria" w:eastAsia="Times New Roman" w:hAnsi="Cambria" w:cstheme="minorHAnsi"/>
          <w:sz w:val="18"/>
          <w:szCs w:val="18"/>
        </w:rPr>
        <w:t>treścią Regulaminu określającego zas</w:t>
      </w:r>
      <w:r w:rsidR="00D82640">
        <w:rPr>
          <w:rFonts w:ascii="Cambria" w:eastAsia="Times New Roman" w:hAnsi="Cambria" w:cstheme="minorHAnsi"/>
          <w:sz w:val="18"/>
          <w:szCs w:val="18"/>
        </w:rPr>
        <w:t>ady rekrutacji i uczestnictwa w </w:t>
      </w:r>
      <w:r w:rsidR="00C25B2B" w:rsidRPr="00D82640">
        <w:rPr>
          <w:rFonts w:ascii="Cambria" w:eastAsia="Times New Roman" w:hAnsi="Cambria" w:cstheme="minorHAnsi"/>
          <w:sz w:val="18"/>
          <w:szCs w:val="18"/>
        </w:rPr>
        <w:t xml:space="preserve">Projekcie </w:t>
      </w:r>
      <w:r w:rsidR="00DA1925" w:rsidRPr="00D82640">
        <w:rPr>
          <w:rFonts w:ascii="Cambria" w:hAnsi="Cambria" w:cs="Times New Roman"/>
          <w:sz w:val="18"/>
          <w:szCs w:val="18"/>
        </w:rPr>
        <w:t>nr RPPD.03.03.01-20-0289/19, pt.: „Profesjonalizm w </w:t>
      </w:r>
      <w:r w:rsidR="00D82640">
        <w:rPr>
          <w:rFonts w:ascii="Cambria" w:hAnsi="Cambria" w:cs="Times New Roman"/>
          <w:sz w:val="18"/>
          <w:szCs w:val="18"/>
        </w:rPr>
        <w:t>działaniu, skuteczność w </w:t>
      </w:r>
      <w:r w:rsidR="00DA1925" w:rsidRPr="00D82640">
        <w:rPr>
          <w:rFonts w:ascii="Cambria" w:hAnsi="Cambria" w:cs="Times New Roman"/>
          <w:sz w:val="18"/>
          <w:szCs w:val="18"/>
        </w:rPr>
        <w:t>przyszłości”</w:t>
      </w:r>
      <w:r w:rsidR="00D82640">
        <w:rPr>
          <w:rFonts w:ascii="Cambria" w:hAnsi="Cambria" w:cs="Times New Roman"/>
          <w:sz w:val="18"/>
          <w:szCs w:val="18"/>
        </w:rPr>
        <w:t>’</w:t>
      </w:r>
      <w:r w:rsidR="00253F92">
        <w:rPr>
          <w:rFonts w:ascii="Cambria" w:hAnsi="Cambria" w:cs="Times New Roman"/>
          <w:sz w:val="18"/>
          <w:szCs w:val="18"/>
        </w:rPr>
        <w:t>;</w:t>
      </w:r>
    </w:p>
    <w:p w14:paraId="5449E99D" w14:textId="77777777" w:rsidR="00D82640" w:rsidRPr="00D82640" w:rsidRDefault="00D82640" w:rsidP="00D753E6">
      <w:pPr>
        <w:tabs>
          <w:tab w:val="left" w:pos="142"/>
          <w:tab w:val="left" w:pos="10348"/>
        </w:tabs>
        <w:spacing w:after="0" w:line="240" w:lineRule="auto"/>
        <w:jc w:val="both"/>
        <w:rPr>
          <w:rFonts w:ascii="Cambria" w:hAnsi="Cambria" w:cs="Times New Roman"/>
          <w:sz w:val="18"/>
          <w:szCs w:val="18"/>
        </w:rPr>
      </w:pPr>
    </w:p>
    <w:p w14:paraId="73469538" w14:textId="2C84D118" w:rsidR="00D753E6" w:rsidRPr="00D82640" w:rsidRDefault="00DA1925" w:rsidP="00D753E6">
      <w:pPr>
        <w:tabs>
          <w:tab w:val="left" w:pos="142"/>
          <w:tab w:val="left" w:pos="10348"/>
        </w:tabs>
        <w:spacing w:after="0" w:line="240" w:lineRule="auto"/>
        <w:jc w:val="both"/>
        <w:rPr>
          <w:rFonts w:ascii="Cambria" w:hAnsi="Cambria" w:cs="Times New Roman"/>
          <w:sz w:val="18"/>
          <w:szCs w:val="18"/>
        </w:rPr>
      </w:pPr>
      <w:r w:rsidRPr="00D82640">
        <w:rPr>
          <w:rFonts w:ascii="Cambria" w:hAnsi="Cambria" w:cs="Times New Roman"/>
          <w:sz w:val="18"/>
          <w:szCs w:val="18"/>
        </w:rPr>
        <w:t xml:space="preserve">d) oświadczam, iż w pełni akceptuje  zapisy </w:t>
      </w:r>
      <w:r w:rsidRPr="00D82640">
        <w:rPr>
          <w:rFonts w:ascii="Cambria" w:eastAsia="Times New Roman" w:hAnsi="Cambria" w:cstheme="minorHAnsi"/>
          <w:sz w:val="18"/>
          <w:szCs w:val="18"/>
        </w:rPr>
        <w:t>Regulaminu określającego zas</w:t>
      </w:r>
      <w:r w:rsidR="00D82640" w:rsidRPr="00D82640">
        <w:rPr>
          <w:rFonts w:ascii="Cambria" w:eastAsia="Times New Roman" w:hAnsi="Cambria" w:cstheme="minorHAnsi"/>
          <w:sz w:val="18"/>
          <w:szCs w:val="18"/>
        </w:rPr>
        <w:t>ady rekrutacji i uczestnictwa w </w:t>
      </w:r>
      <w:r w:rsidRPr="00D82640">
        <w:rPr>
          <w:rFonts w:ascii="Cambria" w:eastAsia="Times New Roman" w:hAnsi="Cambria" w:cstheme="minorHAnsi"/>
          <w:sz w:val="18"/>
          <w:szCs w:val="18"/>
        </w:rPr>
        <w:t xml:space="preserve">Projekcie </w:t>
      </w:r>
      <w:r w:rsidRPr="00D82640">
        <w:rPr>
          <w:rFonts w:ascii="Cambria" w:hAnsi="Cambria" w:cs="Times New Roman"/>
          <w:sz w:val="18"/>
          <w:szCs w:val="18"/>
        </w:rPr>
        <w:t xml:space="preserve">nr RPPD.03.03.01-20-0289/19, pt.: „Profesjonalizm w działaniu, skuteczność w przyszłości” </w:t>
      </w:r>
      <w:r w:rsidR="00C25B2B" w:rsidRPr="00D82640">
        <w:rPr>
          <w:rFonts w:ascii="Cambria" w:eastAsia="Times New Roman" w:hAnsi="Cambria" w:cstheme="minorHAnsi"/>
          <w:sz w:val="18"/>
          <w:szCs w:val="18"/>
        </w:rPr>
        <w:t xml:space="preserve">oraz </w:t>
      </w:r>
      <w:r w:rsidR="00D82640">
        <w:rPr>
          <w:rFonts w:ascii="Cambria" w:eastAsia="Times New Roman" w:hAnsi="Cambria" w:cstheme="minorHAnsi"/>
          <w:sz w:val="18"/>
          <w:szCs w:val="18"/>
        </w:rPr>
        <w:t xml:space="preserve"> zobowiązuję się do </w:t>
      </w:r>
      <w:r w:rsidR="00D753E6" w:rsidRPr="00D82640">
        <w:rPr>
          <w:rFonts w:ascii="Cambria" w:eastAsia="Times New Roman" w:hAnsi="Cambria" w:cstheme="minorHAnsi"/>
          <w:sz w:val="18"/>
          <w:szCs w:val="18"/>
        </w:rPr>
        <w:t xml:space="preserve">jego </w:t>
      </w:r>
      <w:r w:rsidR="00C25B2B" w:rsidRPr="00D82640">
        <w:rPr>
          <w:rFonts w:ascii="Cambria" w:eastAsia="Times New Roman" w:hAnsi="Cambria" w:cstheme="minorHAnsi"/>
          <w:sz w:val="18"/>
          <w:szCs w:val="18"/>
        </w:rPr>
        <w:t xml:space="preserve"> sumiennego </w:t>
      </w:r>
      <w:r w:rsidR="00D753E6" w:rsidRPr="00D82640">
        <w:rPr>
          <w:rFonts w:ascii="Cambria" w:eastAsia="Times New Roman" w:hAnsi="Cambria" w:cstheme="minorHAnsi"/>
          <w:sz w:val="18"/>
          <w:szCs w:val="18"/>
        </w:rPr>
        <w:t>przestrzegania;</w:t>
      </w:r>
    </w:p>
    <w:p w14:paraId="00FF43B3" w14:textId="77777777" w:rsidR="00A76023" w:rsidRPr="0040195B" w:rsidRDefault="00A76023" w:rsidP="00087CE2">
      <w:pPr>
        <w:tabs>
          <w:tab w:val="left" w:pos="142"/>
          <w:tab w:val="left" w:pos="10348"/>
        </w:tabs>
        <w:spacing w:after="0" w:line="240" w:lineRule="auto"/>
        <w:jc w:val="both"/>
        <w:rPr>
          <w:rFonts w:ascii="Cambria" w:eastAsia="Times New Roman" w:hAnsi="Cambria" w:cstheme="minorHAnsi"/>
          <w:sz w:val="18"/>
          <w:szCs w:val="18"/>
        </w:rPr>
      </w:pPr>
    </w:p>
    <w:p w14:paraId="5BD4ED63" w14:textId="575416EC" w:rsidR="00A76023" w:rsidRDefault="00FF1F8E" w:rsidP="00087CE2">
      <w:pPr>
        <w:tabs>
          <w:tab w:val="left" w:pos="142"/>
          <w:tab w:val="left" w:pos="10348"/>
        </w:tabs>
        <w:spacing w:line="240" w:lineRule="auto"/>
        <w:jc w:val="both"/>
        <w:rPr>
          <w:rFonts w:ascii="Cambria" w:eastAsia="Times New Roman" w:hAnsi="Cambria" w:cstheme="minorHAnsi"/>
          <w:sz w:val="18"/>
          <w:szCs w:val="18"/>
        </w:rPr>
      </w:pPr>
      <w:r w:rsidRPr="00C25B2B">
        <w:rPr>
          <w:rFonts w:ascii="Cambria" w:eastAsia="Times New Roman" w:hAnsi="Cambria" w:cstheme="minorHAnsi"/>
          <w:sz w:val="18"/>
          <w:szCs w:val="18"/>
        </w:rPr>
        <w:t xml:space="preserve">d) oświadczam, że spełniam kryteria </w:t>
      </w:r>
      <w:r w:rsidR="00D82640">
        <w:rPr>
          <w:rFonts w:ascii="Cambria" w:eastAsia="Times New Roman" w:hAnsi="Cambria" w:cstheme="minorHAnsi"/>
          <w:sz w:val="18"/>
          <w:szCs w:val="18"/>
        </w:rPr>
        <w:t>uprawniające mnie do udziału w Projekcie „Profesjonalizm w działaniu, skuteczność w przyszłości”</w:t>
      </w:r>
      <w:r w:rsidR="005F2045">
        <w:rPr>
          <w:rFonts w:ascii="Cambria" w:eastAsia="Times New Roman" w:hAnsi="Cambria" w:cstheme="minorHAnsi"/>
          <w:sz w:val="18"/>
          <w:szCs w:val="18"/>
        </w:rPr>
        <w:t xml:space="preserve">, które zostały szczegółowo opisane </w:t>
      </w:r>
      <w:r w:rsidR="00C25B2B" w:rsidRPr="00C25B2B">
        <w:rPr>
          <w:rFonts w:ascii="Cambria" w:eastAsia="Times New Roman" w:hAnsi="Cambria" w:cstheme="minorHAnsi"/>
          <w:sz w:val="18"/>
          <w:szCs w:val="18"/>
        </w:rPr>
        <w:t>w Regulaminie określającym zasady rekrutacj</w:t>
      </w:r>
      <w:r w:rsidR="00253F92">
        <w:rPr>
          <w:rFonts w:ascii="Cambria" w:eastAsia="Times New Roman" w:hAnsi="Cambria" w:cstheme="minorHAnsi"/>
          <w:sz w:val="18"/>
          <w:szCs w:val="18"/>
        </w:rPr>
        <w:t xml:space="preserve">i i uczestnictwa w Projekcie </w:t>
      </w:r>
      <w:r w:rsidR="003B4983" w:rsidRPr="00D82640">
        <w:rPr>
          <w:rFonts w:ascii="Cambria" w:hAnsi="Cambria" w:cs="Times New Roman"/>
          <w:sz w:val="18"/>
          <w:szCs w:val="18"/>
        </w:rPr>
        <w:t>nr RPPD.03.03.01-20-0289/19, pt.: „Profesjonalizm w </w:t>
      </w:r>
      <w:r w:rsidR="003B4983">
        <w:rPr>
          <w:rFonts w:ascii="Cambria" w:hAnsi="Cambria" w:cs="Times New Roman"/>
          <w:sz w:val="18"/>
          <w:szCs w:val="18"/>
        </w:rPr>
        <w:t>działaniu, skuteczność w </w:t>
      </w:r>
      <w:r w:rsidR="003B4983" w:rsidRPr="00D82640">
        <w:rPr>
          <w:rFonts w:ascii="Cambria" w:hAnsi="Cambria" w:cs="Times New Roman"/>
          <w:sz w:val="18"/>
          <w:szCs w:val="18"/>
        </w:rPr>
        <w:t xml:space="preserve">przyszłości” </w:t>
      </w:r>
      <w:r w:rsidR="003B4983">
        <w:rPr>
          <w:rFonts w:ascii="Cambria" w:eastAsia="Times New Roman" w:hAnsi="Cambria" w:cstheme="minorHAnsi"/>
          <w:sz w:val="18"/>
          <w:szCs w:val="18"/>
        </w:rPr>
        <w:t>;</w:t>
      </w:r>
    </w:p>
    <w:p w14:paraId="601D23BE" w14:textId="36321480" w:rsidR="00E16C08" w:rsidRPr="00D82640" w:rsidRDefault="00D82640" w:rsidP="00087CE2">
      <w:pPr>
        <w:tabs>
          <w:tab w:val="left" w:pos="142"/>
          <w:tab w:val="left" w:pos="10348"/>
        </w:tabs>
        <w:spacing w:line="240" w:lineRule="auto"/>
        <w:jc w:val="both"/>
        <w:rPr>
          <w:rFonts w:ascii="Cambria" w:eastAsia="Times New Roman" w:hAnsi="Cambria" w:cstheme="minorHAnsi"/>
          <w:sz w:val="18"/>
          <w:szCs w:val="18"/>
        </w:rPr>
      </w:pPr>
      <w:r>
        <w:rPr>
          <w:rFonts w:ascii="Cambria" w:eastAsia="Times New Roman" w:hAnsi="Cambria" w:cstheme="minorHAnsi"/>
          <w:sz w:val="18"/>
          <w:szCs w:val="18"/>
        </w:rPr>
        <w:t xml:space="preserve">e) zobowiązuje się </w:t>
      </w:r>
      <w:r w:rsidR="00ED5CF1" w:rsidRPr="00ED5CF1">
        <w:rPr>
          <w:rFonts w:asciiTheme="majorHAnsi" w:eastAsia="Times New Roman" w:hAnsiTheme="majorHAnsi" w:cstheme="minorHAnsi"/>
          <w:sz w:val="18"/>
          <w:szCs w:val="18"/>
        </w:rPr>
        <w:t xml:space="preserve">w przypadku zmiany danych </w:t>
      </w:r>
      <w:r w:rsidR="00E12F56">
        <w:rPr>
          <w:rFonts w:asciiTheme="majorHAnsi" w:eastAsia="Times New Roman" w:hAnsiTheme="majorHAnsi" w:cstheme="minorHAnsi"/>
          <w:sz w:val="18"/>
          <w:szCs w:val="18"/>
        </w:rPr>
        <w:t xml:space="preserve">osobowych i </w:t>
      </w:r>
      <w:r>
        <w:rPr>
          <w:rFonts w:asciiTheme="majorHAnsi" w:eastAsia="Times New Roman" w:hAnsiTheme="majorHAnsi" w:cstheme="minorHAnsi"/>
          <w:sz w:val="18"/>
          <w:szCs w:val="18"/>
        </w:rPr>
        <w:t xml:space="preserve">teleadresowych </w:t>
      </w:r>
      <w:r w:rsidR="00ED5CF1" w:rsidRPr="00ED5CF1">
        <w:rPr>
          <w:rFonts w:asciiTheme="majorHAnsi" w:eastAsia="Times New Roman" w:hAnsiTheme="majorHAnsi" w:cstheme="minorHAnsi"/>
          <w:sz w:val="18"/>
          <w:szCs w:val="18"/>
        </w:rPr>
        <w:t>do</w:t>
      </w:r>
      <w:r w:rsidR="00E12F56">
        <w:rPr>
          <w:rFonts w:asciiTheme="majorHAnsi" w:eastAsia="Times New Roman" w:hAnsiTheme="majorHAnsi" w:cstheme="minorHAnsi"/>
          <w:sz w:val="18"/>
          <w:szCs w:val="18"/>
        </w:rPr>
        <w:t xml:space="preserve"> niezwłocznego poinformowania o </w:t>
      </w:r>
      <w:r w:rsidR="00ED5CF1" w:rsidRPr="00ED5CF1">
        <w:rPr>
          <w:rFonts w:asciiTheme="majorHAnsi" w:eastAsia="Times New Roman" w:hAnsiTheme="majorHAnsi" w:cstheme="minorHAnsi"/>
          <w:sz w:val="18"/>
          <w:szCs w:val="18"/>
        </w:rPr>
        <w:t xml:space="preserve">tym fakcie </w:t>
      </w:r>
      <w:r w:rsidR="00986DCF">
        <w:rPr>
          <w:rFonts w:asciiTheme="majorHAnsi" w:eastAsia="Times New Roman" w:hAnsiTheme="majorHAnsi" w:cstheme="minorHAnsi"/>
          <w:sz w:val="18"/>
          <w:szCs w:val="18"/>
        </w:rPr>
        <w:t>Dyrektora</w:t>
      </w:r>
      <w:r w:rsidR="0063094B">
        <w:rPr>
          <w:rFonts w:asciiTheme="majorHAnsi" w:eastAsia="Times New Roman" w:hAnsiTheme="majorHAnsi" w:cstheme="minorHAnsi"/>
          <w:sz w:val="18"/>
          <w:szCs w:val="18"/>
        </w:rPr>
        <w:t xml:space="preserve"> Szkoły</w:t>
      </w:r>
      <w:r w:rsidR="00E16C08">
        <w:rPr>
          <w:rFonts w:asciiTheme="majorHAnsi" w:eastAsia="Times New Roman" w:hAnsiTheme="majorHAnsi" w:cstheme="minorHAnsi"/>
          <w:sz w:val="18"/>
          <w:szCs w:val="18"/>
        </w:rPr>
        <w:t xml:space="preserve">. Brak informacji o zmianie danych oznacza ich poprawność i aktualność. </w:t>
      </w:r>
    </w:p>
    <w:p w14:paraId="0C904173" w14:textId="77777777" w:rsidR="00DA1925" w:rsidRDefault="00DA1925" w:rsidP="00DA1925">
      <w:pPr>
        <w:pStyle w:val="Bezodstpw"/>
        <w:jc w:val="both"/>
        <w:rPr>
          <w:rFonts w:ascii="Cambria" w:eastAsia="Times New Roman" w:hAnsi="Cambria" w:cstheme="minorHAnsi"/>
          <w:b/>
          <w:bCs/>
          <w:sz w:val="18"/>
          <w:szCs w:val="18"/>
        </w:rPr>
      </w:pPr>
    </w:p>
    <w:p w14:paraId="6D87E37B" w14:textId="77777777" w:rsidR="00087CE2" w:rsidRPr="0040195B" w:rsidRDefault="00087CE2" w:rsidP="0045324E">
      <w:pPr>
        <w:tabs>
          <w:tab w:val="left" w:pos="142"/>
          <w:tab w:val="left" w:pos="426"/>
        </w:tabs>
        <w:spacing w:after="0" w:line="360" w:lineRule="auto"/>
        <w:rPr>
          <w:rFonts w:ascii="Cambria" w:eastAsia="Times New Roman" w:hAnsi="Cambria" w:cstheme="minorHAnsi"/>
          <w:b/>
          <w:i/>
          <w:sz w:val="18"/>
          <w:szCs w:val="18"/>
        </w:rPr>
      </w:pPr>
    </w:p>
    <w:tbl>
      <w:tblPr>
        <w:tblStyle w:val="Tabela-Siatka11"/>
        <w:tblpPr w:leftFromText="141" w:rightFromText="141" w:vertAnchor="text" w:horzAnchor="margin" w:tblpY="5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61"/>
      </w:tblGrid>
      <w:tr w:rsidR="00ED5CF1" w:rsidRPr="006059FD" w14:paraId="4A889262" w14:textId="77777777" w:rsidTr="00916FF4">
        <w:tc>
          <w:tcPr>
            <w:tcW w:w="4928" w:type="dxa"/>
          </w:tcPr>
          <w:p w14:paraId="19BB1E1E" w14:textId="77777777" w:rsidR="00ED5CF1" w:rsidRPr="003B4983" w:rsidRDefault="00ED5CF1" w:rsidP="00916FF4">
            <w:pPr>
              <w:ind w:right="66"/>
              <w:rPr>
                <w:rFonts w:asciiTheme="majorHAnsi" w:hAnsiTheme="majorHAnsi" w:cstheme="minorHAnsi"/>
                <w:b/>
                <w:sz w:val="18"/>
                <w:szCs w:val="18"/>
              </w:rPr>
            </w:pPr>
          </w:p>
          <w:p w14:paraId="3A7F1813" w14:textId="77777777" w:rsidR="00ED5CF1" w:rsidRPr="003B4983" w:rsidRDefault="00ED5CF1" w:rsidP="00916FF4">
            <w:pPr>
              <w:ind w:right="66"/>
              <w:jc w:val="center"/>
              <w:rPr>
                <w:rFonts w:asciiTheme="majorHAnsi" w:hAnsiTheme="majorHAnsi" w:cstheme="minorHAnsi"/>
                <w:b/>
                <w:sz w:val="18"/>
                <w:szCs w:val="18"/>
              </w:rPr>
            </w:pPr>
            <w:r w:rsidRPr="003B4983">
              <w:rPr>
                <w:rFonts w:asciiTheme="majorHAnsi" w:hAnsiTheme="majorHAnsi" w:cstheme="minorHAnsi"/>
                <w:b/>
                <w:sz w:val="18"/>
                <w:szCs w:val="18"/>
              </w:rPr>
              <w:t>……………………………………………………………………………………….</w:t>
            </w:r>
          </w:p>
          <w:p w14:paraId="38CB6D11" w14:textId="77777777" w:rsidR="00ED5CF1" w:rsidRPr="003B4983" w:rsidRDefault="00ED5CF1" w:rsidP="00916FF4">
            <w:pPr>
              <w:jc w:val="center"/>
              <w:rPr>
                <w:rFonts w:asciiTheme="majorHAnsi" w:hAnsiTheme="majorHAnsi" w:cstheme="minorHAnsi"/>
                <w:b/>
                <w:sz w:val="18"/>
                <w:szCs w:val="18"/>
              </w:rPr>
            </w:pPr>
            <w:r w:rsidRPr="003B4983">
              <w:rPr>
                <w:rFonts w:asciiTheme="majorHAnsi" w:hAnsiTheme="majorHAnsi" w:cstheme="minorHAnsi"/>
                <w:b/>
                <w:sz w:val="18"/>
                <w:szCs w:val="18"/>
              </w:rPr>
              <w:t xml:space="preserve">Czytelny podpis Uczestnika/Uczestniczki </w:t>
            </w:r>
          </w:p>
          <w:p w14:paraId="6F23E8AF" w14:textId="39DA9B46" w:rsidR="00ED5CF1" w:rsidRPr="003B4983" w:rsidRDefault="00ED5CF1" w:rsidP="0063094B">
            <w:pPr>
              <w:jc w:val="center"/>
              <w:rPr>
                <w:rFonts w:asciiTheme="majorHAnsi" w:hAnsiTheme="majorHAnsi" w:cstheme="minorHAnsi"/>
                <w:b/>
                <w:sz w:val="18"/>
                <w:szCs w:val="18"/>
              </w:rPr>
            </w:pPr>
            <w:r w:rsidRPr="003B4983">
              <w:rPr>
                <w:rFonts w:asciiTheme="majorHAnsi" w:hAnsiTheme="majorHAnsi" w:cstheme="minorHAnsi"/>
                <w:b/>
                <w:sz w:val="18"/>
                <w:szCs w:val="18"/>
              </w:rPr>
              <w:t xml:space="preserve">Projektu </w:t>
            </w:r>
            <w:r w:rsidR="00626076" w:rsidRPr="003B4983">
              <w:rPr>
                <w:rFonts w:asciiTheme="majorHAnsi" w:hAnsiTheme="majorHAnsi" w:cstheme="minorHAnsi"/>
                <w:b/>
                <w:sz w:val="18"/>
                <w:szCs w:val="18"/>
              </w:rPr>
              <w:t>„</w:t>
            </w:r>
            <w:r w:rsidR="0063094B" w:rsidRPr="003B4983">
              <w:rPr>
                <w:rFonts w:asciiTheme="majorHAnsi" w:hAnsiTheme="majorHAnsi" w:cstheme="minorHAnsi"/>
                <w:b/>
                <w:bCs/>
                <w:sz w:val="18"/>
                <w:szCs w:val="18"/>
              </w:rPr>
              <w:t xml:space="preserve"> Profesjonalizm w działaniu, skuteczność w przyszłości</w:t>
            </w:r>
            <w:r w:rsidR="00626076" w:rsidRPr="003B4983">
              <w:rPr>
                <w:rFonts w:asciiTheme="majorHAnsi" w:hAnsiTheme="majorHAnsi" w:cstheme="minorHAnsi"/>
                <w:b/>
                <w:sz w:val="18"/>
                <w:szCs w:val="18"/>
              </w:rPr>
              <w:t xml:space="preserve">” </w:t>
            </w:r>
          </w:p>
        </w:tc>
        <w:tc>
          <w:tcPr>
            <w:tcW w:w="4961" w:type="dxa"/>
          </w:tcPr>
          <w:p w14:paraId="2A92FA41" w14:textId="77777777" w:rsidR="00ED5CF1" w:rsidRPr="003B4983" w:rsidRDefault="00ED5CF1" w:rsidP="00916FF4">
            <w:pPr>
              <w:ind w:right="67"/>
              <w:jc w:val="center"/>
              <w:rPr>
                <w:rFonts w:asciiTheme="majorHAnsi" w:hAnsiTheme="majorHAnsi" w:cstheme="minorHAnsi"/>
                <w:b/>
                <w:sz w:val="18"/>
                <w:szCs w:val="18"/>
              </w:rPr>
            </w:pPr>
          </w:p>
          <w:p w14:paraId="42A41997" w14:textId="77777777" w:rsidR="00ED5CF1" w:rsidRPr="003B4983" w:rsidRDefault="00ED5CF1" w:rsidP="00916FF4">
            <w:pPr>
              <w:ind w:right="66"/>
              <w:jc w:val="center"/>
              <w:rPr>
                <w:rFonts w:asciiTheme="majorHAnsi" w:hAnsiTheme="majorHAnsi" w:cstheme="minorHAnsi"/>
                <w:b/>
                <w:sz w:val="18"/>
                <w:szCs w:val="18"/>
              </w:rPr>
            </w:pPr>
            <w:r w:rsidRPr="003B4983">
              <w:rPr>
                <w:rFonts w:asciiTheme="majorHAnsi" w:hAnsiTheme="majorHAnsi" w:cstheme="minorHAnsi"/>
                <w:b/>
                <w:sz w:val="18"/>
                <w:szCs w:val="18"/>
              </w:rPr>
              <w:t>……………………………………………………………………………</w:t>
            </w:r>
          </w:p>
          <w:p w14:paraId="2C76819C" w14:textId="77777777" w:rsidR="00ED5CF1" w:rsidRPr="003B4983" w:rsidRDefault="00ED5CF1" w:rsidP="00916FF4">
            <w:pPr>
              <w:ind w:right="67"/>
              <w:jc w:val="center"/>
              <w:rPr>
                <w:rFonts w:asciiTheme="majorHAnsi" w:hAnsiTheme="majorHAnsi" w:cstheme="minorHAnsi"/>
                <w:b/>
                <w:sz w:val="18"/>
                <w:szCs w:val="18"/>
              </w:rPr>
            </w:pPr>
            <w:r w:rsidRPr="003B4983">
              <w:rPr>
                <w:rFonts w:asciiTheme="majorHAnsi" w:hAnsiTheme="majorHAnsi" w:cstheme="minorHAnsi"/>
                <w:b/>
                <w:sz w:val="18"/>
                <w:szCs w:val="18"/>
              </w:rPr>
              <w:t>Czytelny podpis Rodzica/Opiekuna prawnego</w:t>
            </w:r>
          </w:p>
          <w:p w14:paraId="421213A6" w14:textId="0B514CD8" w:rsidR="003C6695" w:rsidRPr="003B4983" w:rsidRDefault="00ED5CF1" w:rsidP="00CB17A0">
            <w:pPr>
              <w:ind w:right="67"/>
              <w:jc w:val="center"/>
              <w:rPr>
                <w:rFonts w:asciiTheme="majorHAnsi" w:hAnsiTheme="majorHAnsi" w:cstheme="minorHAnsi"/>
                <w:b/>
                <w:sz w:val="18"/>
                <w:szCs w:val="18"/>
              </w:rPr>
            </w:pPr>
            <w:r w:rsidRPr="003B4983">
              <w:rPr>
                <w:rFonts w:asciiTheme="majorHAnsi" w:hAnsiTheme="majorHAnsi" w:cstheme="minorHAnsi"/>
                <w:b/>
                <w:sz w:val="18"/>
                <w:szCs w:val="18"/>
              </w:rPr>
              <w:t>(w przypadku Uczestnika/Uczestnicz</w:t>
            </w:r>
            <w:r w:rsidR="0060493E" w:rsidRPr="003B4983">
              <w:rPr>
                <w:rFonts w:asciiTheme="majorHAnsi" w:hAnsiTheme="majorHAnsi" w:cstheme="minorHAnsi"/>
                <w:b/>
                <w:sz w:val="18"/>
                <w:szCs w:val="18"/>
              </w:rPr>
              <w:t>ki Projektu niepełnoletniego/ej</w:t>
            </w:r>
          </w:p>
        </w:tc>
      </w:tr>
    </w:tbl>
    <w:p w14:paraId="4A6C2BF8" w14:textId="37D184BD" w:rsidR="00EE2122" w:rsidRPr="003C6695" w:rsidRDefault="00EE2122" w:rsidP="00EE2122">
      <w:pPr>
        <w:spacing w:after="0" w:line="240" w:lineRule="auto"/>
        <w:ind w:left="-170" w:right="-397"/>
        <w:jc w:val="both"/>
        <w:rPr>
          <w:rFonts w:ascii="Cambria" w:hAnsi="Cambria" w:cstheme="minorHAnsi"/>
          <w:sz w:val="16"/>
          <w:szCs w:val="16"/>
        </w:rPr>
      </w:pPr>
      <w:r w:rsidRPr="003C6695">
        <w:rPr>
          <w:rFonts w:ascii="Cambria" w:hAnsi="Cambria" w:cstheme="minorHAnsi"/>
          <w:bCs/>
          <w:sz w:val="16"/>
          <w:szCs w:val="16"/>
        </w:rPr>
        <w:lastRenderedPageBreak/>
        <w:t xml:space="preserve">Załącznik nr </w:t>
      </w:r>
      <w:r>
        <w:rPr>
          <w:rFonts w:ascii="Cambria" w:hAnsi="Cambria" w:cstheme="minorHAnsi"/>
          <w:bCs/>
          <w:sz w:val="16"/>
          <w:szCs w:val="16"/>
        </w:rPr>
        <w:t xml:space="preserve">4 </w:t>
      </w:r>
      <w:r w:rsidRPr="003C6695">
        <w:rPr>
          <w:rFonts w:ascii="Cambria" w:eastAsia="Times New Roman" w:hAnsi="Cambria" w:cs="Times New Roman"/>
          <w:sz w:val="16"/>
          <w:szCs w:val="16"/>
        </w:rPr>
        <w:t xml:space="preserve">do </w:t>
      </w:r>
      <w:r w:rsidRPr="003C6695">
        <w:rPr>
          <w:rFonts w:ascii="Cambria" w:hAnsi="Cambria"/>
          <w:sz w:val="16"/>
          <w:szCs w:val="16"/>
        </w:rPr>
        <w:t>Regulaminu rekrutacji i udziału w Projekcie „</w:t>
      </w:r>
      <w:r>
        <w:rPr>
          <w:rFonts w:ascii="Cambria" w:hAnsi="Cambria"/>
          <w:sz w:val="16"/>
          <w:szCs w:val="16"/>
        </w:rPr>
        <w:t>Profesjonalizm w działaniu, skuteczność w przyszłości” współfinansowanym w </w:t>
      </w:r>
      <w:r w:rsidRPr="003C6695">
        <w:rPr>
          <w:rFonts w:ascii="Cambria" w:hAnsi="Cambria"/>
          <w:sz w:val="16"/>
          <w:szCs w:val="16"/>
        </w:rPr>
        <w:t xml:space="preserve">ramach RPO Województwa </w:t>
      </w:r>
      <w:r>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Pr>
          <w:rFonts w:ascii="Cambria" w:hAnsi="Cambria"/>
          <w:sz w:val="16"/>
          <w:szCs w:val="16"/>
        </w:rPr>
        <w:t xml:space="preserve"> podlaskiej gospodarki, Poddziałanie 3.3.1 Kształcenie zawodowe młodzieży na rzecz konkurencyjności podlaskiej gospodarki. </w:t>
      </w:r>
    </w:p>
    <w:p w14:paraId="0A32FB0B" w14:textId="77777777" w:rsidR="00622CCA" w:rsidRDefault="00622CCA" w:rsidP="00ED5CF1">
      <w:pPr>
        <w:tabs>
          <w:tab w:val="left" w:pos="426"/>
        </w:tabs>
        <w:spacing w:after="0" w:line="240" w:lineRule="auto"/>
        <w:jc w:val="both"/>
        <w:rPr>
          <w:rFonts w:ascii="Cambria" w:hAnsi="Cambria"/>
          <w:sz w:val="16"/>
          <w:szCs w:val="16"/>
        </w:rPr>
      </w:pPr>
    </w:p>
    <w:p w14:paraId="5269A59B" w14:textId="77777777" w:rsidR="0063094B" w:rsidRDefault="00622CCA" w:rsidP="0063094B">
      <w:pPr>
        <w:spacing w:after="0" w:line="240" w:lineRule="auto"/>
        <w:ind w:left="-284" w:right="-170"/>
        <w:jc w:val="center"/>
        <w:rPr>
          <w:rFonts w:asciiTheme="majorHAnsi" w:hAnsiTheme="majorHAnsi" w:cstheme="minorHAnsi"/>
          <w:b/>
          <w:sz w:val="18"/>
          <w:szCs w:val="18"/>
        </w:rPr>
      </w:pPr>
      <w:r w:rsidRPr="0063094B">
        <w:rPr>
          <w:rFonts w:asciiTheme="majorHAnsi" w:hAnsiTheme="majorHAnsi" w:cstheme="minorHAnsi"/>
          <w:b/>
          <w:sz w:val="18"/>
          <w:szCs w:val="18"/>
        </w:rPr>
        <w:t xml:space="preserve">WYPEŁNIA UCZESTNIK/UCZESTNCZKA PROJEKTU </w:t>
      </w:r>
      <w:r w:rsidR="0063094B">
        <w:rPr>
          <w:rFonts w:asciiTheme="majorHAnsi" w:hAnsiTheme="majorHAnsi" w:cstheme="minorHAnsi"/>
          <w:b/>
          <w:sz w:val="18"/>
          <w:szCs w:val="18"/>
        </w:rPr>
        <w:t xml:space="preserve"> </w:t>
      </w:r>
    </w:p>
    <w:p w14:paraId="60D595A8" w14:textId="3A030B84" w:rsidR="00622CCA" w:rsidRPr="0063094B" w:rsidRDefault="00626076" w:rsidP="0063094B">
      <w:pPr>
        <w:spacing w:after="0" w:line="240" w:lineRule="auto"/>
        <w:ind w:left="-284" w:right="-170"/>
        <w:jc w:val="center"/>
        <w:rPr>
          <w:rFonts w:asciiTheme="majorHAnsi" w:hAnsiTheme="majorHAnsi" w:cstheme="minorHAnsi"/>
          <w:b/>
          <w:sz w:val="18"/>
          <w:szCs w:val="18"/>
        </w:rPr>
      </w:pPr>
      <w:r w:rsidRPr="0063094B">
        <w:rPr>
          <w:rFonts w:asciiTheme="majorHAnsi" w:hAnsiTheme="majorHAnsi" w:cstheme="minorHAnsi"/>
          <w:b/>
          <w:sz w:val="18"/>
          <w:szCs w:val="18"/>
        </w:rPr>
        <w:t xml:space="preserve">„PROFESJONALIZM W DZIAŁANIU, SKUTECZNOŚĆ W PRZYSZŁOŚCI” </w:t>
      </w:r>
    </w:p>
    <w:p w14:paraId="63717916" w14:textId="579A0D74" w:rsidR="00622CCA" w:rsidRDefault="00622CCA" w:rsidP="00622CCA">
      <w:pPr>
        <w:pStyle w:val="Standard"/>
        <w:spacing w:after="0" w:line="251" w:lineRule="auto"/>
        <w:jc w:val="center"/>
        <w:rPr>
          <w:rFonts w:ascii="Cambria" w:eastAsia="Times New Roman" w:hAnsi="Cambria" w:cstheme="minorHAnsi"/>
          <w:b/>
          <w:sz w:val="18"/>
          <w:szCs w:val="18"/>
        </w:rPr>
      </w:pPr>
    </w:p>
    <w:p w14:paraId="6C81E85A" w14:textId="7526DFD4" w:rsidR="0063094B" w:rsidRPr="00B02172" w:rsidRDefault="00A55E89" w:rsidP="00B02172">
      <w:pPr>
        <w:pStyle w:val="Standard"/>
        <w:spacing w:after="0" w:line="251" w:lineRule="auto"/>
        <w:jc w:val="center"/>
        <w:rPr>
          <w:rFonts w:ascii="Cambria" w:eastAsia="Times New Roman" w:hAnsi="Cambria" w:cstheme="minorHAnsi"/>
          <w:b/>
          <w:sz w:val="18"/>
          <w:szCs w:val="18"/>
          <w:u w:val="single"/>
        </w:rPr>
      </w:pPr>
      <w:r w:rsidRPr="0063094B">
        <w:rPr>
          <w:rFonts w:ascii="Cambria" w:eastAsia="Times New Roman" w:hAnsi="Cambria" w:cstheme="minorHAnsi"/>
          <w:b/>
          <w:sz w:val="18"/>
          <w:szCs w:val="18"/>
          <w:u w:val="single"/>
        </w:rPr>
        <w:t xml:space="preserve">INFORMACJE O </w:t>
      </w:r>
      <w:r w:rsidR="004D5D58" w:rsidRPr="0063094B">
        <w:rPr>
          <w:rFonts w:ascii="Cambria" w:eastAsia="Times New Roman" w:hAnsi="Cambria" w:cstheme="minorHAnsi"/>
          <w:b/>
          <w:sz w:val="18"/>
          <w:szCs w:val="18"/>
          <w:u w:val="single"/>
        </w:rPr>
        <w:t>UCZESTNIK</w:t>
      </w:r>
      <w:r w:rsidRPr="0063094B">
        <w:rPr>
          <w:rFonts w:ascii="Cambria" w:eastAsia="Times New Roman" w:hAnsi="Cambria" w:cstheme="minorHAnsi"/>
          <w:b/>
          <w:sz w:val="18"/>
          <w:szCs w:val="18"/>
          <w:u w:val="single"/>
        </w:rPr>
        <w:t>U/UCZESTNICZCE</w:t>
      </w:r>
      <w:r w:rsidR="006201B7" w:rsidRPr="0063094B">
        <w:rPr>
          <w:rFonts w:ascii="Cambria" w:eastAsia="Times New Roman" w:hAnsi="Cambria" w:cstheme="minorHAnsi"/>
          <w:b/>
          <w:sz w:val="18"/>
          <w:szCs w:val="18"/>
          <w:u w:val="single"/>
        </w:rPr>
        <w:t xml:space="preserve"> </w:t>
      </w:r>
      <w:r w:rsidR="00F82D2F" w:rsidRPr="0063094B">
        <w:rPr>
          <w:rFonts w:ascii="Cambria" w:eastAsia="Times New Roman" w:hAnsi="Cambria" w:cstheme="minorHAnsi"/>
          <w:b/>
          <w:sz w:val="18"/>
          <w:szCs w:val="18"/>
          <w:u w:val="single"/>
        </w:rPr>
        <w:t xml:space="preserve"> </w:t>
      </w:r>
      <w:r w:rsidR="00BE2E2B" w:rsidRPr="0063094B">
        <w:rPr>
          <w:rFonts w:ascii="Cambria" w:eastAsia="Times New Roman" w:hAnsi="Cambria" w:cstheme="minorHAnsi"/>
          <w:b/>
          <w:sz w:val="18"/>
          <w:szCs w:val="18"/>
          <w:u w:val="single"/>
        </w:rPr>
        <w:t>PROJEKT</w:t>
      </w:r>
      <w:r w:rsidR="00C947C4" w:rsidRPr="0063094B">
        <w:rPr>
          <w:rFonts w:ascii="Cambria" w:eastAsia="Times New Roman" w:hAnsi="Cambria" w:cstheme="minorHAnsi"/>
          <w:b/>
          <w:sz w:val="18"/>
          <w:szCs w:val="18"/>
          <w:u w:val="single"/>
        </w:rPr>
        <w:t>U</w:t>
      </w:r>
      <w:r w:rsidR="00F82D2F" w:rsidRPr="0063094B">
        <w:rPr>
          <w:rFonts w:ascii="Cambria" w:eastAsia="Times New Roman" w:hAnsi="Cambria" w:cstheme="minorHAnsi"/>
          <w:b/>
          <w:sz w:val="18"/>
          <w:szCs w:val="18"/>
          <w:u w:val="single"/>
        </w:rPr>
        <w:t xml:space="preserve"> </w:t>
      </w:r>
    </w:p>
    <w:p w14:paraId="3520F360" w14:textId="72EAA693" w:rsidR="00055CE3" w:rsidRDefault="00F82D2F" w:rsidP="0063094B">
      <w:pPr>
        <w:spacing w:after="0"/>
        <w:jc w:val="center"/>
        <w:rPr>
          <w:rFonts w:ascii="Cambria" w:hAnsi="Cambria" w:cstheme="minorHAnsi"/>
          <w:b/>
          <w:sz w:val="18"/>
          <w:szCs w:val="18"/>
        </w:rPr>
      </w:pPr>
      <w:r w:rsidRPr="0040195B">
        <w:rPr>
          <w:rFonts w:ascii="Cambria" w:hAnsi="Cambria" w:cstheme="minorHAnsi"/>
          <w:b/>
          <w:sz w:val="18"/>
          <w:szCs w:val="18"/>
        </w:rPr>
        <w:t xml:space="preserve">Zakres danych osobowych przetwarzanych w Zbiorze </w:t>
      </w:r>
      <w:r w:rsidR="0063094B">
        <w:rPr>
          <w:rFonts w:ascii="Cambria" w:hAnsi="Cambria" w:cstheme="minorHAnsi"/>
          <w:b/>
          <w:sz w:val="18"/>
          <w:szCs w:val="18"/>
        </w:rPr>
        <w:t>RPO WP</w:t>
      </w:r>
      <w:r w:rsidR="003C6695">
        <w:rPr>
          <w:rFonts w:ascii="Cambria" w:hAnsi="Cambria" w:cstheme="minorHAnsi"/>
          <w:b/>
          <w:sz w:val="18"/>
          <w:szCs w:val="18"/>
        </w:rPr>
        <w:t xml:space="preserve"> 2014-2020/ w Zbiorze CST</w:t>
      </w:r>
    </w:p>
    <w:p w14:paraId="6099E3BB" w14:textId="196886D3" w:rsidR="00F82D2F" w:rsidRPr="00ED5CF1" w:rsidRDefault="00F82D2F" w:rsidP="00ED5CF1">
      <w:pPr>
        <w:spacing w:after="0"/>
        <w:rPr>
          <w:rFonts w:ascii="Cambria" w:hAnsi="Cambria" w:cstheme="minorHAnsi"/>
          <w:b/>
          <w:sz w:val="18"/>
          <w:szCs w:val="18"/>
        </w:rPr>
      </w:pPr>
      <w:r w:rsidRPr="00C46C44">
        <w:rPr>
          <w:rFonts w:ascii="Cambria" w:hAnsi="Cambria" w:cstheme="minorHAnsi"/>
          <w:b/>
          <w:sz w:val="18"/>
          <w:szCs w:val="18"/>
        </w:rPr>
        <w:t>*Proszę wypełnić tylko białe pola tabeli</w:t>
      </w:r>
      <w:r w:rsidR="00C46C44" w:rsidRPr="00C46C44">
        <w:rPr>
          <w:rFonts w:ascii="Cambria" w:hAnsi="Cambria" w:cstheme="minorHAnsi"/>
          <w:b/>
          <w:sz w:val="18"/>
          <w:szCs w:val="18"/>
        </w:rPr>
        <w:t xml:space="preserve"> </w:t>
      </w:r>
      <w:r w:rsidR="00C46C44" w:rsidRPr="00C46C44">
        <w:rPr>
          <w:rFonts w:ascii="Cambria" w:hAnsi="Cambria" w:cstheme="minorHAnsi"/>
          <w:b/>
          <w:sz w:val="18"/>
          <w:szCs w:val="18"/>
          <w:u w:val="single"/>
        </w:rPr>
        <w:t>(zaznaczyć właściwe wpisując krzyżyk (X)</w:t>
      </w:r>
      <w:r w:rsidR="00C46C44">
        <w:rPr>
          <w:rFonts w:ascii="Cambria" w:hAnsi="Cambria" w:cstheme="minorHAnsi"/>
          <w:b/>
          <w:sz w:val="18"/>
          <w:szCs w:val="18"/>
          <w:u w:val="single"/>
        </w:rPr>
        <w:t xml:space="preserve"> w odpowiedniej kratce</w:t>
      </w:r>
      <w:r w:rsidR="00C46C44" w:rsidRPr="00C46C44">
        <w:rPr>
          <w:rFonts w:ascii="Cambria" w:hAnsi="Cambria" w:cstheme="minorHAnsi"/>
          <w:b/>
          <w:sz w:val="18"/>
          <w:szCs w:val="18"/>
          <w:u w:val="single"/>
        </w:rPr>
        <w:t xml:space="preserve">) </w:t>
      </w:r>
    </w:p>
    <w:p w14:paraId="4C2583CA" w14:textId="2F3130ED" w:rsidR="00055CE3" w:rsidRPr="0040195B" w:rsidRDefault="00ED5CF1" w:rsidP="00F82D2F">
      <w:pPr>
        <w:spacing w:after="0" w:line="240" w:lineRule="auto"/>
        <w:jc w:val="both"/>
        <w:rPr>
          <w:rFonts w:ascii="Cambria" w:eastAsia="Times New Roman" w:hAnsi="Cambria" w:cstheme="minorHAnsi"/>
          <w:b/>
          <w:sz w:val="18"/>
          <w:szCs w:val="18"/>
        </w:rPr>
      </w:pPr>
      <w:r>
        <w:rPr>
          <w:rFonts w:ascii="Cambria" w:eastAsia="Times New Roman" w:hAnsi="Cambria" w:cstheme="minorHAnsi"/>
          <w:b/>
          <w:sz w:val="18"/>
          <w:szCs w:val="18"/>
        </w:rPr>
        <w:t>Dane wspólne</w:t>
      </w:r>
    </w:p>
    <w:tbl>
      <w:tblPr>
        <w:tblW w:w="92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
        <w:gridCol w:w="3609"/>
        <w:gridCol w:w="24"/>
        <w:gridCol w:w="5047"/>
        <w:gridCol w:w="20"/>
        <w:gridCol w:w="40"/>
      </w:tblGrid>
      <w:tr w:rsidR="00F82D2F" w:rsidRPr="0040195B" w14:paraId="24CF2636" w14:textId="77777777" w:rsidTr="00F30F72">
        <w:trPr>
          <w:gridAfter w:val="1"/>
          <w:wAfter w:w="40" w:type="dxa"/>
          <w:trHeight w:val="271"/>
        </w:trPr>
        <w:tc>
          <w:tcPr>
            <w:tcW w:w="504" w:type="dxa"/>
          </w:tcPr>
          <w:p w14:paraId="6B36E3D2" w14:textId="77777777" w:rsidR="00F82D2F" w:rsidRPr="00622CCA" w:rsidRDefault="00F82D2F" w:rsidP="00DD5993">
            <w:pPr>
              <w:snapToGrid w:val="0"/>
              <w:spacing w:after="0" w:line="240" w:lineRule="auto"/>
              <w:rPr>
                <w:rFonts w:ascii="Cambria" w:eastAsia="Times New Roman" w:hAnsi="Cambria" w:cstheme="minorHAnsi"/>
                <w:b/>
                <w:sz w:val="16"/>
                <w:szCs w:val="16"/>
              </w:rPr>
            </w:pPr>
            <w:r w:rsidRPr="00622CCA">
              <w:rPr>
                <w:rFonts w:ascii="Cambria" w:eastAsia="Times New Roman" w:hAnsi="Cambria" w:cstheme="minorHAnsi"/>
                <w:b/>
                <w:sz w:val="16"/>
                <w:szCs w:val="16"/>
              </w:rPr>
              <w:t>Lp.</w:t>
            </w:r>
          </w:p>
        </w:tc>
        <w:tc>
          <w:tcPr>
            <w:tcW w:w="8700" w:type="dxa"/>
            <w:gridSpan w:val="4"/>
          </w:tcPr>
          <w:p w14:paraId="33CEEFB8" w14:textId="77777777" w:rsidR="00F82D2F" w:rsidRPr="00622CCA" w:rsidRDefault="00F82D2F" w:rsidP="00DD5993">
            <w:pPr>
              <w:snapToGrid w:val="0"/>
              <w:spacing w:after="0" w:line="240" w:lineRule="auto"/>
              <w:rPr>
                <w:rFonts w:ascii="Cambria" w:eastAsia="Times New Roman" w:hAnsi="Cambria" w:cstheme="minorHAnsi"/>
                <w:b/>
                <w:sz w:val="16"/>
                <w:szCs w:val="16"/>
              </w:rPr>
            </w:pPr>
            <w:r w:rsidRPr="00622CCA">
              <w:rPr>
                <w:rFonts w:ascii="Cambria" w:eastAsia="Times New Roman" w:hAnsi="Cambria" w:cstheme="minorHAnsi"/>
                <w:b/>
                <w:sz w:val="16"/>
                <w:szCs w:val="16"/>
              </w:rPr>
              <w:t>Nazwa</w:t>
            </w:r>
          </w:p>
        </w:tc>
      </w:tr>
      <w:tr w:rsidR="00F82D2F" w:rsidRPr="0040195B" w14:paraId="47DCAD14" w14:textId="77777777" w:rsidTr="00F30F72">
        <w:trPr>
          <w:gridAfter w:val="1"/>
          <w:wAfter w:w="40" w:type="dxa"/>
          <w:trHeight w:val="271"/>
        </w:trPr>
        <w:tc>
          <w:tcPr>
            <w:tcW w:w="504" w:type="dxa"/>
          </w:tcPr>
          <w:p w14:paraId="39F99A38" w14:textId="77777777" w:rsidR="00F82D2F" w:rsidRPr="00622CCA" w:rsidRDefault="00F82D2F" w:rsidP="00AC5A46">
            <w:pPr>
              <w:pStyle w:val="Akapitzlist"/>
              <w:numPr>
                <w:ilvl w:val="0"/>
                <w:numId w:val="2"/>
              </w:numPr>
              <w:snapToGrid w:val="0"/>
              <w:spacing w:after="0" w:line="240" w:lineRule="auto"/>
              <w:ind w:left="148" w:hanging="76"/>
              <w:rPr>
                <w:rFonts w:ascii="Cambria" w:eastAsia="Times New Roman" w:hAnsi="Cambria" w:cstheme="minorHAnsi"/>
                <w:sz w:val="16"/>
                <w:szCs w:val="16"/>
              </w:rPr>
            </w:pPr>
          </w:p>
        </w:tc>
        <w:tc>
          <w:tcPr>
            <w:tcW w:w="8700" w:type="dxa"/>
            <w:gridSpan w:val="4"/>
          </w:tcPr>
          <w:p w14:paraId="379E1D74" w14:textId="7B1CB784" w:rsidR="00F82D2F" w:rsidRPr="00622CCA" w:rsidRDefault="00F82D2F" w:rsidP="0099736C">
            <w:pPr>
              <w:snapToGrid w:val="0"/>
              <w:spacing w:after="0" w:line="240" w:lineRule="auto"/>
              <w:rPr>
                <w:rFonts w:ascii="Cambria" w:eastAsia="Times New Roman" w:hAnsi="Cambria" w:cstheme="minorHAnsi"/>
                <w:sz w:val="16"/>
                <w:szCs w:val="16"/>
              </w:rPr>
            </w:pPr>
            <w:r w:rsidRPr="00622CCA">
              <w:rPr>
                <w:rFonts w:ascii="Cambria" w:eastAsia="Times New Roman" w:hAnsi="Cambria" w:cstheme="minorHAnsi"/>
                <w:sz w:val="16"/>
                <w:szCs w:val="16"/>
              </w:rPr>
              <w:t xml:space="preserve">Tytuł </w:t>
            </w:r>
            <w:r w:rsidR="00BE2E2B" w:rsidRPr="00622CCA">
              <w:rPr>
                <w:rFonts w:ascii="Cambria" w:eastAsia="Times New Roman" w:hAnsi="Cambria" w:cstheme="minorHAnsi"/>
                <w:sz w:val="16"/>
                <w:szCs w:val="16"/>
              </w:rPr>
              <w:t>Projekt</w:t>
            </w:r>
            <w:r w:rsidR="00C947C4" w:rsidRPr="00622CCA">
              <w:rPr>
                <w:rFonts w:ascii="Cambria" w:eastAsia="Times New Roman" w:hAnsi="Cambria" w:cstheme="minorHAnsi"/>
                <w:sz w:val="16"/>
                <w:szCs w:val="16"/>
              </w:rPr>
              <w:t>u</w:t>
            </w:r>
            <w:r w:rsidRPr="00622CCA">
              <w:rPr>
                <w:rFonts w:ascii="Cambria" w:eastAsia="Times New Roman" w:hAnsi="Cambria" w:cstheme="minorHAnsi"/>
                <w:sz w:val="16"/>
                <w:szCs w:val="16"/>
              </w:rPr>
              <w:t xml:space="preserve">: </w:t>
            </w:r>
            <w:r w:rsidR="0099736C">
              <w:rPr>
                <w:rFonts w:ascii="Cambria" w:eastAsia="Times New Roman" w:hAnsi="Cambria" w:cstheme="minorHAnsi"/>
                <w:b/>
                <w:sz w:val="16"/>
                <w:szCs w:val="16"/>
              </w:rPr>
              <w:t>PROFESJONALIZM W DZIAŁANIU, SKUTECZNOŚĆ W PRZYSZŁOŚCI</w:t>
            </w:r>
          </w:p>
        </w:tc>
      </w:tr>
      <w:tr w:rsidR="00F82D2F" w:rsidRPr="0040195B" w14:paraId="3A2A3BF8" w14:textId="77777777" w:rsidTr="00F30F72">
        <w:trPr>
          <w:gridAfter w:val="1"/>
          <w:wAfter w:w="40" w:type="dxa"/>
          <w:trHeight w:val="271"/>
        </w:trPr>
        <w:tc>
          <w:tcPr>
            <w:tcW w:w="504" w:type="dxa"/>
          </w:tcPr>
          <w:p w14:paraId="77E8AC1B" w14:textId="77777777" w:rsidR="00F82D2F" w:rsidRPr="00622CCA" w:rsidRDefault="00F82D2F" w:rsidP="00AC5A46">
            <w:pPr>
              <w:pStyle w:val="Akapitzlist"/>
              <w:numPr>
                <w:ilvl w:val="0"/>
                <w:numId w:val="2"/>
              </w:numPr>
              <w:snapToGrid w:val="0"/>
              <w:spacing w:after="0" w:line="240" w:lineRule="auto"/>
              <w:ind w:left="148" w:hanging="76"/>
              <w:rPr>
                <w:rFonts w:ascii="Cambria" w:eastAsia="Times New Roman" w:hAnsi="Cambria" w:cstheme="minorHAnsi"/>
                <w:sz w:val="16"/>
                <w:szCs w:val="16"/>
              </w:rPr>
            </w:pPr>
          </w:p>
        </w:tc>
        <w:tc>
          <w:tcPr>
            <w:tcW w:w="8700" w:type="dxa"/>
            <w:gridSpan w:val="4"/>
          </w:tcPr>
          <w:p w14:paraId="341F91D4" w14:textId="71AD15EB" w:rsidR="00F82D2F" w:rsidRPr="00622CCA" w:rsidRDefault="00F82D2F" w:rsidP="001C69DC">
            <w:pPr>
              <w:snapToGrid w:val="0"/>
              <w:spacing w:after="0" w:line="240" w:lineRule="auto"/>
              <w:rPr>
                <w:rFonts w:ascii="Cambria" w:eastAsia="Times New Roman" w:hAnsi="Cambria" w:cstheme="minorHAnsi"/>
                <w:sz w:val="16"/>
                <w:szCs w:val="16"/>
              </w:rPr>
            </w:pPr>
            <w:r w:rsidRPr="00622CCA">
              <w:rPr>
                <w:rFonts w:ascii="Cambria" w:eastAsia="Times New Roman" w:hAnsi="Cambria" w:cstheme="minorHAnsi"/>
                <w:sz w:val="16"/>
                <w:szCs w:val="16"/>
              </w:rPr>
              <w:t xml:space="preserve">Nr </w:t>
            </w:r>
            <w:r w:rsidR="00BE2E2B" w:rsidRPr="00622CCA">
              <w:rPr>
                <w:rFonts w:ascii="Cambria" w:eastAsia="Times New Roman" w:hAnsi="Cambria" w:cstheme="minorHAnsi"/>
                <w:sz w:val="16"/>
                <w:szCs w:val="16"/>
              </w:rPr>
              <w:t>Projekt</w:t>
            </w:r>
            <w:r w:rsidR="00C947C4" w:rsidRPr="00622CCA">
              <w:rPr>
                <w:rFonts w:ascii="Cambria" w:eastAsia="Times New Roman" w:hAnsi="Cambria" w:cstheme="minorHAnsi"/>
                <w:sz w:val="16"/>
                <w:szCs w:val="16"/>
              </w:rPr>
              <w:t>u</w:t>
            </w:r>
            <w:r w:rsidRPr="00622CCA">
              <w:rPr>
                <w:rFonts w:ascii="Cambria" w:eastAsia="Times New Roman" w:hAnsi="Cambria" w:cstheme="minorHAnsi"/>
                <w:sz w:val="16"/>
                <w:szCs w:val="16"/>
              </w:rPr>
              <w:t>:</w:t>
            </w:r>
            <w:r w:rsidR="007D30FB" w:rsidRPr="00622CCA">
              <w:rPr>
                <w:rFonts w:ascii="Cambria" w:eastAsia="Times New Roman" w:hAnsi="Cambria" w:cstheme="minorHAnsi"/>
                <w:sz w:val="16"/>
                <w:szCs w:val="16"/>
              </w:rPr>
              <w:t xml:space="preserve"> </w:t>
            </w:r>
            <w:r w:rsidR="00457B2C" w:rsidRPr="00457B2C">
              <w:rPr>
                <w:rFonts w:ascii="Cambria" w:hAnsi="Cambria" w:cstheme="minorHAnsi"/>
                <w:b/>
                <w:sz w:val="16"/>
                <w:szCs w:val="16"/>
              </w:rPr>
              <w:t>RPPD.03.03.01-20-0289/19</w:t>
            </w:r>
          </w:p>
        </w:tc>
      </w:tr>
      <w:tr w:rsidR="00F82D2F" w:rsidRPr="0040195B" w14:paraId="129263E5" w14:textId="77777777" w:rsidTr="00F30F72">
        <w:trPr>
          <w:gridAfter w:val="1"/>
          <w:wAfter w:w="40" w:type="dxa"/>
          <w:trHeight w:val="271"/>
        </w:trPr>
        <w:tc>
          <w:tcPr>
            <w:tcW w:w="504" w:type="dxa"/>
          </w:tcPr>
          <w:p w14:paraId="014B7DA7" w14:textId="77777777" w:rsidR="00F82D2F" w:rsidRPr="00622CCA" w:rsidRDefault="00F82D2F" w:rsidP="00AC5A46">
            <w:pPr>
              <w:pStyle w:val="Akapitzlist"/>
              <w:numPr>
                <w:ilvl w:val="0"/>
                <w:numId w:val="2"/>
              </w:numPr>
              <w:snapToGrid w:val="0"/>
              <w:spacing w:after="0" w:line="240" w:lineRule="auto"/>
              <w:ind w:left="148" w:hanging="76"/>
              <w:rPr>
                <w:rFonts w:ascii="Cambria" w:eastAsia="Times New Roman" w:hAnsi="Cambria" w:cstheme="minorHAnsi"/>
                <w:sz w:val="16"/>
                <w:szCs w:val="16"/>
              </w:rPr>
            </w:pPr>
          </w:p>
        </w:tc>
        <w:tc>
          <w:tcPr>
            <w:tcW w:w="8700" w:type="dxa"/>
            <w:gridSpan w:val="4"/>
          </w:tcPr>
          <w:p w14:paraId="48201A01" w14:textId="1558A45F" w:rsidR="00F82D2F" w:rsidRPr="00622CCA" w:rsidRDefault="00F82D2F" w:rsidP="00DD5993">
            <w:pPr>
              <w:snapToGrid w:val="0"/>
              <w:spacing w:after="0" w:line="240" w:lineRule="auto"/>
              <w:rPr>
                <w:rFonts w:ascii="Cambria" w:eastAsia="Times New Roman" w:hAnsi="Cambria" w:cstheme="minorHAnsi"/>
                <w:sz w:val="16"/>
                <w:szCs w:val="16"/>
              </w:rPr>
            </w:pPr>
            <w:r w:rsidRPr="00622CCA">
              <w:rPr>
                <w:rFonts w:ascii="Cambria" w:eastAsia="Times New Roman" w:hAnsi="Cambria" w:cstheme="minorHAnsi"/>
                <w:sz w:val="16"/>
                <w:szCs w:val="16"/>
              </w:rPr>
              <w:t xml:space="preserve">Priorytet Inwestycyjny, w ramach którego jest realizowany </w:t>
            </w:r>
            <w:r w:rsidR="00BE2E2B" w:rsidRPr="00622CCA">
              <w:rPr>
                <w:rFonts w:ascii="Cambria" w:eastAsia="Times New Roman" w:hAnsi="Cambria" w:cstheme="minorHAnsi"/>
                <w:sz w:val="16"/>
                <w:szCs w:val="16"/>
              </w:rPr>
              <w:t>Projekt</w:t>
            </w:r>
            <w:r w:rsidRPr="00622CCA">
              <w:rPr>
                <w:rFonts w:ascii="Cambria" w:eastAsia="Times New Roman" w:hAnsi="Cambria" w:cstheme="minorHAnsi"/>
                <w:sz w:val="16"/>
                <w:szCs w:val="16"/>
              </w:rPr>
              <w:t xml:space="preserve">: </w:t>
            </w:r>
            <w:r w:rsidR="000032BA">
              <w:rPr>
                <w:rFonts w:ascii="Cambria" w:hAnsi="Cambria" w:cstheme="minorHAnsi"/>
                <w:b/>
                <w:sz w:val="16"/>
                <w:szCs w:val="16"/>
              </w:rPr>
              <w:t>III: KOMPETENCJE I KWALIFIKACJE</w:t>
            </w:r>
          </w:p>
        </w:tc>
      </w:tr>
      <w:tr w:rsidR="00F82D2F" w:rsidRPr="0040195B" w14:paraId="1F438929" w14:textId="77777777" w:rsidTr="00F30F72">
        <w:trPr>
          <w:gridAfter w:val="1"/>
          <w:wAfter w:w="40" w:type="dxa"/>
          <w:trHeight w:val="271"/>
        </w:trPr>
        <w:tc>
          <w:tcPr>
            <w:tcW w:w="504" w:type="dxa"/>
          </w:tcPr>
          <w:p w14:paraId="150F0ABB" w14:textId="77777777" w:rsidR="00F82D2F" w:rsidRPr="00622CCA" w:rsidRDefault="00F82D2F" w:rsidP="00AC5A46">
            <w:pPr>
              <w:pStyle w:val="Akapitzlist"/>
              <w:numPr>
                <w:ilvl w:val="0"/>
                <w:numId w:val="2"/>
              </w:numPr>
              <w:snapToGrid w:val="0"/>
              <w:spacing w:after="0" w:line="240" w:lineRule="auto"/>
              <w:ind w:left="148" w:hanging="76"/>
              <w:rPr>
                <w:rFonts w:ascii="Cambria" w:eastAsia="Times New Roman" w:hAnsi="Cambria" w:cstheme="minorHAnsi"/>
                <w:sz w:val="16"/>
                <w:szCs w:val="16"/>
              </w:rPr>
            </w:pPr>
          </w:p>
        </w:tc>
        <w:tc>
          <w:tcPr>
            <w:tcW w:w="8700" w:type="dxa"/>
            <w:gridSpan w:val="4"/>
          </w:tcPr>
          <w:p w14:paraId="7D1B66CC" w14:textId="41E76E4F" w:rsidR="00F82D2F" w:rsidRPr="00622CCA" w:rsidRDefault="00F82D2F" w:rsidP="0060493E">
            <w:pPr>
              <w:snapToGrid w:val="0"/>
              <w:spacing w:after="0" w:line="240" w:lineRule="auto"/>
              <w:jc w:val="both"/>
              <w:rPr>
                <w:rFonts w:ascii="Cambria" w:eastAsia="Times New Roman" w:hAnsi="Cambria" w:cstheme="minorHAnsi"/>
                <w:sz w:val="16"/>
                <w:szCs w:val="16"/>
              </w:rPr>
            </w:pPr>
            <w:r w:rsidRPr="00622CCA">
              <w:rPr>
                <w:rFonts w:ascii="Cambria" w:eastAsia="Times New Roman" w:hAnsi="Cambria" w:cstheme="minorHAnsi"/>
                <w:sz w:val="16"/>
                <w:szCs w:val="16"/>
              </w:rPr>
              <w:t xml:space="preserve">Działanie, w ramach którego jest realizowany </w:t>
            </w:r>
            <w:r w:rsidR="00BE2E2B" w:rsidRPr="00622CCA">
              <w:rPr>
                <w:rFonts w:ascii="Cambria" w:eastAsia="Times New Roman" w:hAnsi="Cambria" w:cstheme="minorHAnsi"/>
                <w:sz w:val="16"/>
                <w:szCs w:val="16"/>
              </w:rPr>
              <w:t>Projekt</w:t>
            </w:r>
            <w:r w:rsidRPr="00622CCA">
              <w:rPr>
                <w:rFonts w:ascii="Cambria" w:eastAsia="Times New Roman" w:hAnsi="Cambria" w:cstheme="minorHAnsi"/>
                <w:sz w:val="16"/>
                <w:szCs w:val="16"/>
              </w:rPr>
              <w:t xml:space="preserve">: </w:t>
            </w:r>
            <w:r w:rsidR="000032BA">
              <w:rPr>
                <w:rFonts w:ascii="Cambria" w:hAnsi="Cambria" w:cstheme="minorHAnsi"/>
                <w:b/>
                <w:sz w:val="16"/>
                <w:szCs w:val="16"/>
              </w:rPr>
              <w:t>3.3 Kształcenie zawodowe młodzieży na rzecz konkurencyjności podlaskiej gospodarki.</w:t>
            </w:r>
          </w:p>
        </w:tc>
      </w:tr>
      <w:tr w:rsidR="00F82D2F" w:rsidRPr="0040195B" w14:paraId="0B1DE271" w14:textId="77777777" w:rsidTr="00F30F72">
        <w:trPr>
          <w:gridAfter w:val="1"/>
          <w:wAfter w:w="40" w:type="dxa"/>
          <w:trHeight w:val="271"/>
        </w:trPr>
        <w:tc>
          <w:tcPr>
            <w:tcW w:w="504" w:type="dxa"/>
          </w:tcPr>
          <w:p w14:paraId="7CF1B6D8" w14:textId="77777777" w:rsidR="00F82D2F" w:rsidRPr="00622CCA" w:rsidRDefault="00F82D2F" w:rsidP="00AC5A46">
            <w:pPr>
              <w:pStyle w:val="Akapitzlist"/>
              <w:numPr>
                <w:ilvl w:val="0"/>
                <w:numId w:val="2"/>
              </w:numPr>
              <w:snapToGrid w:val="0"/>
              <w:spacing w:after="0" w:line="240" w:lineRule="auto"/>
              <w:ind w:left="148" w:hanging="76"/>
              <w:rPr>
                <w:rFonts w:ascii="Cambria" w:eastAsia="Times New Roman" w:hAnsi="Cambria" w:cstheme="minorHAnsi"/>
                <w:sz w:val="16"/>
                <w:szCs w:val="16"/>
              </w:rPr>
            </w:pPr>
          </w:p>
        </w:tc>
        <w:tc>
          <w:tcPr>
            <w:tcW w:w="8700" w:type="dxa"/>
            <w:gridSpan w:val="4"/>
          </w:tcPr>
          <w:p w14:paraId="60006B36" w14:textId="0C6A2559" w:rsidR="00F82D2F" w:rsidRPr="00622CCA" w:rsidRDefault="00F82D2F" w:rsidP="0060493E">
            <w:pPr>
              <w:snapToGrid w:val="0"/>
              <w:spacing w:after="0" w:line="240" w:lineRule="auto"/>
              <w:jc w:val="both"/>
              <w:rPr>
                <w:rFonts w:ascii="Cambria" w:eastAsia="Times New Roman" w:hAnsi="Cambria" w:cstheme="minorHAnsi"/>
                <w:sz w:val="16"/>
                <w:szCs w:val="16"/>
              </w:rPr>
            </w:pPr>
            <w:r w:rsidRPr="00622CCA">
              <w:rPr>
                <w:rFonts w:ascii="Cambria" w:eastAsia="Times New Roman" w:hAnsi="Cambria" w:cstheme="minorHAnsi"/>
                <w:sz w:val="16"/>
                <w:szCs w:val="16"/>
              </w:rPr>
              <w:t xml:space="preserve">Poddziałanie, w ramach którego jest realizowany </w:t>
            </w:r>
            <w:r w:rsidR="00BE2E2B" w:rsidRPr="00622CCA">
              <w:rPr>
                <w:rFonts w:ascii="Cambria" w:eastAsia="Times New Roman" w:hAnsi="Cambria" w:cstheme="minorHAnsi"/>
                <w:sz w:val="16"/>
                <w:szCs w:val="16"/>
              </w:rPr>
              <w:t>Projekt</w:t>
            </w:r>
            <w:r w:rsidRPr="00622CCA">
              <w:rPr>
                <w:rFonts w:ascii="Cambria" w:eastAsia="Times New Roman" w:hAnsi="Cambria" w:cstheme="minorHAnsi"/>
                <w:sz w:val="16"/>
                <w:szCs w:val="16"/>
              </w:rPr>
              <w:t xml:space="preserve">: </w:t>
            </w:r>
            <w:r w:rsidR="000032BA">
              <w:rPr>
                <w:rFonts w:ascii="Cambria" w:hAnsi="Cambria" w:cstheme="minorHAnsi"/>
                <w:b/>
                <w:sz w:val="16"/>
                <w:szCs w:val="16"/>
              </w:rPr>
              <w:t>3.3.1 Kształcenie zawodowe młodzieży na rzecz konkurencyjności podlaskiej gospodarki.</w:t>
            </w:r>
          </w:p>
        </w:tc>
      </w:tr>
      <w:tr w:rsidR="00DA2613" w:rsidRPr="0040195B" w14:paraId="68876DE1" w14:textId="77777777" w:rsidTr="009F5D30">
        <w:trPr>
          <w:trHeight w:val="205"/>
        </w:trPr>
        <w:tc>
          <w:tcPr>
            <w:tcW w:w="9244" w:type="dxa"/>
            <w:gridSpan w:val="6"/>
            <w:tcBorders>
              <w:top w:val="nil"/>
              <w:left w:val="nil"/>
              <w:bottom w:val="single" w:sz="4" w:space="0" w:color="auto"/>
              <w:right w:val="nil"/>
            </w:tcBorders>
            <w:shd w:val="clear" w:color="auto" w:fill="FFFFFF" w:themeFill="background1"/>
            <w:vAlign w:val="center"/>
          </w:tcPr>
          <w:p w14:paraId="2C4B8704" w14:textId="77777777" w:rsidR="00DA2613" w:rsidRDefault="00DA2613" w:rsidP="00C25B2B">
            <w:pPr>
              <w:spacing w:after="0"/>
              <w:rPr>
                <w:rFonts w:ascii="Cambria" w:hAnsi="Cambria" w:cstheme="minorHAnsi"/>
                <w:b/>
                <w:sz w:val="18"/>
                <w:szCs w:val="18"/>
              </w:rPr>
            </w:pPr>
          </w:p>
        </w:tc>
      </w:tr>
      <w:tr w:rsidR="000F25FB" w:rsidRPr="0040195B" w14:paraId="675898BD" w14:textId="77777777" w:rsidTr="009F5D30">
        <w:trPr>
          <w:trHeight w:val="205"/>
        </w:trPr>
        <w:tc>
          <w:tcPr>
            <w:tcW w:w="9244" w:type="dxa"/>
            <w:gridSpan w:val="6"/>
            <w:tcBorders>
              <w:top w:val="single" w:sz="4" w:space="0" w:color="auto"/>
            </w:tcBorders>
            <w:shd w:val="clear" w:color="auto" w:fill="F2F2F2" w:themeFill="background1" w:themeFillShade="F2"/>
            <w:vAlign w:val="center"/>
          </w:tcPr>
          <w:p w14:paraId="517096DE" w14:textId="5A8ECCAE" w:rsidR="000F25FB" w:rsidRPr="0040195B" w:rsidRDefault="000F25FB" w:rsidP="00786CE0">
            <w:pPr>
              <w:spacing w:after="0"/>
              <w:jc w:val="center"/>
              <w:rPr>
                <w:rFonts w:ascii="Cambria" w:hAnsi="Cambria" w:cstheme="minorHAnsi"/>
                <w:b/>
                <w:sz w:val="18"/>
                <w:szCs w:val="18"/>
              </w:rPr>
            </w:pPr>
            <w:r>
              <w:rPr>
                <w:rFonts w:ascii="Cambria" w:hAnsi="Cambria" w:cstheme="minorHAnsi"/>
                <w:b/>
                <w:sz w:val="18"/>
                <w:szCs w:val="18"/>
              </w:rPr>
              <w:t>DANE UCZESTNIKA/UCZESTNICZKI</w:t>
            </w:r>
            <w:r w:rsidR="00F63306">
              <w:rPr>
                <w:rFonts w:ascii="Cambria" w:hAnsi="Cambria" w:cstheme="minorHAnsi"/>
                <w:b/>
                <w:sz w:val="18"/>
                <w:szCs w:val="18"/>
              </w:rPr>
              <w:t xml:space="preserve"> PROJEKTU</w:t>
            </w:r>
            <w:r w:rsidR="00670A6D">
              <w:rPr>
                <w:rFonts w:ascii="Cambria" w:hAnsi="Cambria" w:cstheme="minorHAnsi"/>
                <w:b/>
                <w:sz w:val="18"/>
                <w:szCs w:val="18"/>
              </w:rPr>
              <w:t xml:space="preserve"> OTRZYMUJĄCEGO WSPARCIE</w:t>
            </w:r>
          </w:p>
        </w:tc>
      </w:tr>
      <w:tr w:rsidR="00F82D2F" w:rsidRPr="0040195B" w14:paraId="61584B4C" w14:textId="77777777" w:rsidTr="00F30F72">
        <w:trPr>
          <w:trHeight w:val="311"/>
        </w:trPr>
        <w:tc>
          <w:tcPr>
            <w:tcW w:w="504" w:type="dxa"/>
            <w:shd w:val="clear" w:color="auto" w:fill="BFBFBF" w:themeFill="background1" w:themeFillShade="BF"/>
            <w:vAlign w:val="center"/>
          </w:tcPr>
          <w:p w14:paraId="4CE87F8C"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shd w:val="clear" w:color="auto" w:fill="BFBFBF" w:themeFill="background1" w:themeFillShade="BF"/>
            <w:vAlign w:val="center"/>
          </w:tcPr>
          <w:p w14:paraId="0E72057D"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Kraj</w:t>
            </w:r>
          </w:p>
        </w:tc>
        <w:tc>
          <w:tcPr>
            <w:tcW w:w="5107" w:type="dxa"/>
            <w:gridSpan w:val="3"/>
            <w:shd w:val="clear" w:color="auto" w:fill="BFBFBF" w:themeFill="background1" w:themeFillShade="BF"/>
            <w:vAlign w:val="center"/>
          </w:tcPr>
          <w:p w14:paraId="474947E7" w14:textId="77777777" w:rsidR="00F82D2F" w:rsidRPr="00F13E72" w:rsidRDefault="00F82D2F" w:rsidP="00DD5993">
            <w:pPr>
              <w:spacing w:after="0"/>
              <w:rPr>
                <w:rFonts w:ascii="Cambria" w:hAnsi="Cambria" w:cstheme="minorHAnsi"/>
                <w:b/>
                <w:sz w:val="18"/>
                <w:szCs w:val="18"/>
              </w:rPr>
            </w:pPr>
            <w:r w:rsidRPr="00F13E72">
              <w:rPr>
                <w:rFonts w:ascii="Cambria" w:hAnsi="Cambria" w:cstheme="minorHAnsi"/>
                <w:b/>
                <w:sz w:val="18"/>
                <w:szCs w:val="18"/>
              </w:rPr>
              <w:t>POLSKA</w:t>
            </w:r>
          </w:p>
        </w:tc>
      </w:tr>
      <w:tr w:rsidR="00F82D2F" w:rsidRPr="0040195B" w14:paraId="791EC525" w14:textId="77777777" w:rsidTr="00F30F72">
        <w:trPr>
          <w:trHeight w:val="215"/>
        </w:trPr>
        <w:tc>
          <w:tcPr>
            <w:tcW w:w="504" w:type="dxa"/>
            <w:shd w:val="clear" w:color="auto" w:fill="BFBFBF" w:themeFill="background1" w:themeFillShade="BF"/>
            <w:vAlign w:val="center"/>
          </w:tcPr>
          <w:p w14:paraId="134D8F69"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shd w:val="clear" w:color="auto" w:fill="BFBFBF" w:themeFill="background1" w:themeFillShade="BF"/>
            <w:vAlign w:val="center"/>
          </w:tcPr>
          <w:p w14:paraId="218358BB" w14:textId="5106C1B3"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 xml:space="preserve">Rodzaj </w:t>
            </w:r>
            <w:r w:rsidR="004D5D58">
              <w:rPr>
                <w:rFonts w:ascii="Cambria" w:hAnsi="Cambria" w:cstheme="minorHAnsi"/>
                <w:b/>
                <w:sz w:val="18"/>
                <w:szCs w:val="18"/>
              </w:rPr>
              <w:t>Uczestnik</w:t>
            </w:r>
            <w:r w:rsidRPr="00C406BB">
              <w:rPr>
                <w:rFonts w:ascii="Cambria" w:hAnsi="Cambria" w:cstheme="minorHAnsi"/>
                <w:b/>
                <w:sz w:val="18"/>
                <w:szCs w:val="18"/>
              </w:rPr>
              <w:t>a</w:t>
            </w:r>
          </w:p>
        </w:tc>
        <w:tc>
          <w:tcPr>
            <w:tcW w:w="5107" w:type="dxa"/>
            <w:gridSpan w:val="3"/>
            <w:shd w:val="clear" w:color="auto" w:fill="BFBFBF" w:themeFill="background1" w:themeFillShade="BF"/>
            <w:vAlign w:val="center"/>
          </w:tcPr>
          <w:p w14:paraId="46EFD081" w14:textId="77777777" w:rsidR="00F82D2F" w:rsidRPr="00F13E72" w:rsidRDefault="00F82D2F" w:rsidP="00DD5993">
            <w:pPr>
              <w:spacing w:after="0"/>
              <w:rPr>
                <w:rFonts w:ascii="Cambria" w:hAnsi="Cambria" w:cstheme="minorHAnsi"/>
                <w:b/>
                <w:sz w:val="18"/>
                <w:szCs w:val="18"/>
              </w:rPr>
            </w:pPr>
            <w:r w:rsidRPr="00F13E72">
              <w:rPr>
                <w:rFonts w:ascii="Cambria" w:hAnsi="Cambria" w:cstheme="minorHAnsi"/>
                <w:b/>
                <w:sz w:val="18"/>
                <w:szCs w:val="18"/>
              </w:rPr>
              <w:t>INDYWIDUALNY</w:t>
            </w:r>
          </w:p>
        </w:tc>
      </w:tr>
      <w:tr w:rsidR="00F82D2F" w:rsidRPr="0040195B" w14:paraId="2BB0C589" w14:textId="77777777" w:rsidTr="00F30F72">
        <w:trPr>
          <w:trHeight w:val="215"/>
        </w:trPr>
        <w:tc>
          <w:tcPr>
            <w:tcW w:w="504" w:type="dxa"/>
            <w:shd w:val="clear" w:color="auto" w:fill="BFBFBF" w:themeFill="background1" w:themeFillShade="BF"/>
            <w:vAlign w:val="center"/>
          </w:tcPr>
          <w:p w14:paraId="2C7E05F1"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shd w:val="clear" w:color="auto" w:fill="BFBFBF" w:themeFill="background1" w:themeFillShade="BF"/>
            <w:vAlign w:val="center"/>
          </w:tcPr>
          <w:p w14:paraId="79B6BECC"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Nazwa instytucji</w:t>
            </w:r>
          </w:p>
        </w:tc>
        <w:tc>
          <w:tcPr>
            <w:tcW w:w="5107" w:type="dxa"/>
            <w:gridSpan w:val="3"/>
            <w:shd w:val="clear" w:color="auto" w:fill="BFBFBF" w:themeFill="background1" w:themeFillShade="BF"/>
            <w:vAlign w:val="center"/>
          </w:tcPr>
          <w:p w14:paraId="72C2868D" w14:textId="77777777" w:rsidR="00F82D2F" w:rsidRPr="00F13E72" w:rsidRDefault="00F82D2F" w:rsidP="00DD5993">
            <w:pPr>
              <w:spacing w:after="0"/>
              <w:rPr>
                <w:rFonts w:ascii="Cambria" w:hAnsi="Cambria" w:cstheme="minorHAnsi"/>
                <w:b/>
                <w:sz w:val="18"/>
                <w:szCs w:val="18"/>
              </w:rPr>
            </w:pPr>
            <w:r w:rsidRPr="00F13E72">
              <w:rPr>
                <w:rFonts w:ascii="Cambria" w:hAnsi="Cambria" w:cstheme="minorHAnsi"/>
                <w:b/>
                <w:sz w:val="18"/>
                <w:szCs w:val="18"/>
              </w:rPr>
              <w:t>-------------------------------</w:t>
            </w:r>
          </w:p>
        </w:tc>
      </w:tr>
      <w:tr w:rsidR="00F82D2F" w:rsidRPr="0040195B" w14:paraId="639FC52E" w14:textId="77777777" w:rsidTr="00F30F72">
        <w:trPr>
          <w:trHeight w:val="265"/>
        </w:trPr>
        <w:tc>
          <w:tcPr>
            <w:tcW w:w="504" w:type="dxa"/>
            <w:vAlign w:val="center"/>
          </w:tcPr>
          <w:p w14:paraId="3796EB6B"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33D228C3"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Imię</w:t>
            </w:r>
          </w:p>
        </w:tc>
        <w:tc>
          <w:tcPr>
            <w:tcW w:w="5107" w:type="dxa"/>
            <w:gridSpan w:val="3"/>
            <w:vAlign w:val="center"/>
          </w:tcPr>
          <w:p w14:paraId="20727FDB" w14:textId="77777777" w:rsidR="00F82D2F" w:rsidRPr="0040195B" w:rsidRDefault="00F82D2F" w:rsidP="00DD5993">
            <w:pPr>
              <w:spacing w:after="0"/>
              <w:rPr>
                <w:rFonts w:ascii="Cambria" w:hAnsi="Cambria" w:cstheme="minorHAnsi"/>
                <w:sz w:val="18"/>
                <w:szCs w:val="18"/>
              </w:rPr>
            </w:pPr>
          </w:p>
        </w:tc>
      </w:tr>
      <w:tr w:rsidR="00F82D2F" w:rsidRPr="0040195B" w14:paraId="224F5F96" w14:textId="77777777" w:rsidTr="00F30F72">
        <w:trPr>
          <w:trHeight w:val="417"/>
        </w:trPr>
        <w:tc>
          <w:tcPr>
            <w:tcW w:w="504" w:type="dxa"/>
            <w:vAlign w:val="center"/>
          </w:tcPr>
          <w:p w14:paraId="035C60A3"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09F40869"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Nazwisko</w:t>
            </w:r>
          </w:p>
        </w:tc>
        <w:tc>
          <w:tcPr>
            <w:tcW w:w="5107" w:type="dxa"/>
            <w:gridSpan w:val="3"/>
            <w:vAlign w:val="center"/>
          </w:tcPr>
          <w:p w14:paraId="71F36AA6" w14:textId="77777777" w:rsidR="00F82D2F" w:rsidRPr="0040195B" w:rsidRDefault="00F82D2F" w:rsidP="00DD5993">
            <w:pPr>
              <w:spacing w:after="0"/>
              <w:rPr>
                <w:rFonts w:ascii="Cambria" w:hAnsi="Cambria" w:cstheme="minorHAnsi"/>
                <w:sz w:val="18"/>
                <w:szCs w:val="18"/>
              </w:rPr>
            </w:pPr>
          </w:p>
        </w:tc>
      </w:tr>
      <w:tr w:rsidR="00F82D2F" w:rsidRPr="0040195B" w14:paraId="52853970" w14:textId="77777777" w:rsidTr="00F30F72">
        <w:trPr>
          <w:trHeight w:val="426"/>
        </w:trPr>
        <w:tc>
          <w:tcPr>
            <w:tcW w:w="504" w:type="dxa"/>
            <w:vAlign w:val="center"/>
          </w:tcPr>
          <w:p w14:paraId="5A12CBF1"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1E26BD36"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PESEL</w:t>
            </w:r>
          </w:p>
        </w:tc>
        <w:tc>
          <w:tcPr>
            <w:tcW w:w="5107" w:type="dxa"/>
            <w:gridSpan w:val="3"/>
            <w:vAlign w:val="center"/>
          </w:tcPr>
          <w:tbl>
            <w:tblPr>
              <w:tblW w:w="2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
              <w:gridCol w:w="265"/>
              <w:gridCol w:w="265"/>
              <w:gridCol w:w="265"/>
              <w:gridCol w:w="265"/>
              <w:gridCol w:w="265"/>
              <w:gridCol w:w="265"/>
              <w:gridCol w:w="265"/>
              <w:gridCol w:w="265"/>
              <w:gridCol w:w="265"/>
              <w:gridCol w:w="265"/>
            </w:tblGrid>
            <w:tr w:rsidR="00ED5CF1" w:rsidRPr="001E33B6" w14:paraId="3ECC926D" w14:textId="77777777" w:rsidTr="009F5D30">
              <w:trPr>
                <w:trHeight w:val="264"/>
                <w:jc w:val="center"/>
              </w:trPr>
              <w:tc>
                <w:tcPr>
                  <w:tcW w:w="265" w:type="dxa"/>
                  <w:shd w:val="clear" w:color="auto" w:fill="auto"/>
                  <w:noWrap/>
                  <w:vAlign w:val="bottom"/>
                  <w:hideMark/>
                </w:tcPr>
                <w:p w14:paraId="111DB0C4"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3B1310B1"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657426B2"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33FD770C"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1DCCCEEB"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552AD2C1"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66E41798"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576A081F"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19C6684D"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6B9C200C"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265" w:type="dxa"/>
                  <w:shd w:val="clear" w:color="auto" w:fill="auto"/>
                  <w:noWrap/>
                  <w:vAlign w:val="bottom"/>
                  <w:hideMark/>
                </w:tcPr>
                <w:p w14:paraId="5F865089" w14:textId="77777777" w:rsidR="00ED5CF1" w:rsidRPr="001E33B6" w:rsidRDefault="00ED5CF1" w:rsidP="00916FF4">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r>
          </w:tbl>
          <w:p w14:paraId="4F35803B" w14:textId="77777777" w:rsidR="00F82D2F" w:rsidRPr="00F13E72" w:rsidRDefault="00F82D2F" w:rsidP="00DD5993">
            <w:pPr>
              <w:spacing w:after="0"/>
              <w:rPr>
                <w:rFonts w:ascii="Cambria" w:hAnsi="Cambria" w:cstheme="minorHAnsi"/>
                <w:b/>
                <w:sz w:val="18"/>
                <w:szCs w:val="18"/>
              </w:rPr>
            </w:pPr>
          </w:p>
        </w:tc>
      </w:tr>
      <w:tr w:rsidR="00670A6D" w:rsidRPr="0040195B" w14:paraId="45CE4D0F" w14:textId="77777777" w:rsidTr="00F30F72">
        <w:trPr>
          <w:trHeight w:val="391"/>
        </w:trPr>
        <w:tc>
          <w:tcPr>
            <w:tcW w:w="504" w:type="dxa"/>
            <w:vAlign w:val="center"/>
          </w:tcPr>
          <w:p w14:paraId="502F6509" w14:textId="77777777" w:rsidR="00670A6D" w:rsidRPr="0040195B" w:rsidRDefault="00670A6D"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4543DE7D" w14:textId="166F10F1" w:rsidR="00670A6D" w:rsidRPr="0040195B" w:rsidRDefault="00670A6D" w:rsidP="00DD5993">
            <w:pPr>
              <w:spacing w:after="0"/>
              <w:rPr>
                <w:rFonts w:ascii="Cambria" w:hAnsi="Cambria" w:cstheme="minorHAnsi"/>
                <w:b/>
                <w:sz w:val="18"/>
                <w:szCs w:val="18"/>
              </w:rPr>
            </w:pPr>
            <w:r>
              <w:rPr>
                <w:rFonts w:ascii="Cambria" w:hAnsi="Cambria" w:cstheme="minorHAnsi"/>
                <w:b/>
                <w:sz w:val="18"/>
                <w:szCs w:val="18"/>
              </w:rPr>
              <w:t>BRAK PESEL</w:t>
            </w:r>
          </w:p>
        </w:tc>
        <w:tc>
          <w:tcPr>
            <w:tcW w:w="5107" w:type="dxa"/>
            <w:gridSpan w:val="3"/>
            <w:vAlign w:val="center"/>
          </w:tcPr>
          <w:p w14:paraId="57BB418B" w14:textId="5FC72016" w:rsidR="00670A6D" w:rsidRPr="000C4083" w:rsidRDefault="00670A6D" w:rsidP="00BA773C">
            <w:pPr>
              <w:spacing w:after="0"/>
              <w:jc w:val="center"/>
              <w:rPr>
                <w:rFonts w:ascii="Cambria" w:eastAsia="Times New Roman" w:hAnsi="Cambria" w:cstheme="minorHAnsi"/>
                <w:sz w:val="18"/>
                <w:szCs w:val="18"/>
              </w:rPr>
            </w:pPr>
            <w:r>
              <w:rPr>
                <w:rFonts w:ascii="Cambria" w:eastAsia="Times New Roman" w:hAnsi="Cambria" w:cstheme="minorHAnsi"/>
                <w:sz w:val="18"/>
                <w:szCs w:val="18"/>
              </w:rPr>
              <w:t>TAK/NIE (właściwe zaznaczyć</w:t>
            </w:r>
            <w:r w:rsidR="00B02172">
              <w:rPr>
                <w:rFonts w:ascii="Cambria" w:eastAsia="Times New Roman" w:hAnsi="Cambria" w:cstheme="minorHAnsi"/>
                <w:sz w:val="18"/>
                <w:szCs w:val="18"/>
              </w:rPr>
              <w:t xml:space="preserve"> kółkiem</w:t>
            </w:r>
            <w:r>
              <w:rPr>
                <w:rFonts w:ascii="Cambria" w:eastAsia="Times New Roman" w:hAnsi="Cambria" w:cstheme="minorHAnsi"/>
                <w:sz w:val="18"/>
                <w:szCs w:val="18"/>
              </w:rPr>
              <w:t>)</w:t>
            </w:r>
          </w:p>
        </w:tc>
      </w:tr>
      <w:tr w:rsidR="00F82D2F" w:rsidRPr="0040195B" w14:paraId="44206611" w14:textId="77777777" w:rsidTr="00F30F72">
        <w:trPr>
          <w:trHeight w:val="391"/>
        </w:trPr>
        <w:tc>
          <w:tcPr>
            <w:tcW w:w="504" w:type="dxa"/>
            <w:vAlign w:val="center"/>
          </w:tcPr>
          <w:p w14:paraId="5BF96E01"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0AFE00EC"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 xml:space="preserve">Płeć </w:t>
            </w:r>
          </w:p>
        </w:tc>
        <w:tc>
          <w:tcPr>
            <w:tcW w:w="5107" w:type="dxa"/>
            <w:gridSpan w:val="3"/>
            <w:vAlign w:val="center"/>
          </w:tcPr>
          <w:p w14:paraId="4D760812" w14:textId="77777777" w:rsidR="00F82D2F" w:rsidRPr="000C4083" w:rsidRDefault="00F82D2F" w:rsidP="00BA773C">
            <w:pPr>
              <w:spacing w:after="0"/>
              <w:jc w:val="center"/>
              <w:rPr>
                <w:rFonts w:ascii="Cambria" w:hAnsi="Cambria" w:cstheme="minorHAnsi"/>
                <w:sz w:val="18"/>
                <w:szCs w:val="18"/>
              </w:rPr>
            </w:pPr>
            <w:r w:rsidRPr="000C4083">
              <w:rPr>
                <w:rFonts w:ascii="Cambria" w:eastAsia="Times New Roman" w:hAnsi="Cambria" w:cstheme="minorHAnsi"/>
                <w:sz w:val="18"/>
                <w:szCs w:val="18"/>
              </w:rPr>
              <w:sym w:font="Webdings" w:char="F063"/>
            </w:r>
            <w:r w:rsidRPr="000C4083">
              <w:rPr>
                <w:rFonts w:ascii="Cambria" w:eastAsia="Times New Roman" w:hAnsi="Cambria" w:cstheme="minorHAnsi"/>
                <w:sz w:val="18"/>
                <w:szCs w:val="18"/>
              </w:rPr>
              <w:t xml:space="preserve"> K    </w:t>
            </w:r>
            <w:r w:rsidRPr="000C4083">
              <w:rPr>
                <w:rFonts w:ascii="Cambria" w:eastAsia="Times New Roman" w:hAnsi="Cambria" w:cstheme="minorHAnsi"/>
                <w:sz w:val="18"/>
                <w:szCs w:val="18"/>
              </w:rPr>
              <w:sym w:font="Webdings" w:char="F063"/>
            </w:r>
            <w:r w:rsidRPr="000C4083">
              <w:rPr>
                <w:rFonts w:ascii="Cambria" w:eastAsia="Times New Roman" w:hAnsi="Cambria" w:cstheme="minorHAnsi"/>
                <w:sz w:val="18"/>
                <w:szCs w:val="18"/>
              </w:rPr>
              <w:t xml:space="preserve"> M</w:t>
            </w:r>
          </w:p>
        </w:tc>
      </w:tr>
      <w:tr w:rsidR="00F82D2F" w:rsidRPr="0040195B" w14:paraId="3045A96A" w14:textId="77777777" w:rsidTr="00F30F72">
        <w:trPr>
          <w:trHeight w:val="215"/>
        </w:trPr>
        <w:tc>
          <w:tcPr>
            <w:tcW w:w="504" w:type="dxa"/>
            <w:shd w:val="clear" w:color="auto" w:fill="A6A6A6" w:themeFill="background1" w:themeFillShade="A6"/>
            <w:vAlign w:val="center"/>
          </w:tcPr>
          <w:p w14:paraId="29F8779D"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shd w:val="clear" w:color="auto" w:fill="A6A6A6" w:themeFill="background1" w:themeFillShade="A6"/>
            <w:vAlign w:val="center"/>
          </w:tcPr>
          <w:p w14:paraId="6BB06F82" w14:textId="77777777" w:rsidR="00670A6D" w:rsidRDefault="00F82D2F" w:rsidP="00DD5993">
            <w:pPr>
              <w:spacing w:after="0"/>
              <w:rPr>
                <w:rFonts w:ascii="Cambria" w:hAnsi="Cambria" w:cstheme="minorHAnsi"/>
                <w:b/>
                <w:sz w:val="18"/>
                <w:szCs w:val="18"/>
              </w:rPr>
            </w:pPr>
            <w:r w:rsidRPr="0040195B">
              <w:rPr>
                <w:rFonts w:ascii="Cambria" w:hAnsi="Cambria" w:cstheme="minorHAnsi"/>
                <w:b/>
                <w:sz w:val="18"/>
                <w:szCs w:val="18"/>
              </w:rPr>
              <w:t xml:space="preserve">Wiek w chwili przystępowania </w:t>
            </w:r>
          </w:p>
          <w:p w14:paraId="3C1188EB" w14:textId="6AB2AF8E"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 xml:space="preserve">do </w:t>
            </w:r>
            <w:r w:rsidR="00BE2E2B">
              <w:rPr>
                <w:rFonts w:ascii="Cambria" w:hAnsi="Cambria" w:cstheme="minorHAnsi"/>
                <w:b/>
                <w:sz w:val="18"/>
                <w:szCs w:val="18"/>
              </w:rPr>
              <w:t>Projekt</w:t>
            </w:r>
            <w:r w:rsidR="00C947C4">
              <w:rPr>
                <w:rFonts w:ascii="Cambria" w:hAnsi="Cambria" w:cstheme="minorHAnsi"/>
                <w:b/>
                <w:sz w:val="18"/>
                <w:szCs w:val="18"/>
              </w:rPr>
              <w:t>u</w:t>
            </w:r>
          </w:p>
        </w:tc>
        <w:tc>
          <w:tcPr>
            <w:tcW w:w="5107" w:type="dxa"/>
            <w:gridSpan w:val="3"/>
            <w:shd w:val="clear" w:color="auto" w:fill="A6A6A6" w:themeFill="background1" w:themeFillShade="A6"/>
            <w:vAlign w:val="center"/>
          </w:tcPr>
          <w:tbl>
            <w:tblPr>
              <w:tblW w:w="1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6"/>
              <w:gridCol w:w="647"/>
            </w:tblGrid>
            <w:tr w:rsidR="003C6695" w:rsidRPr="001E33B6" w14:paraId="55EDA78B" w14:textId="77777777" w:rsidTr="009F5D30">
              <w:trPr>
                <w:trHeight w:val="236"/>
                <w:jc w:val="center"/>
              </w:trPr>
              <w:tc>
                <w:tcPr>
                  <w:tcW w:w="646" w:type="dxa"/>
                  <w:shd w:val="clear" w:color="auto" w:fill="auto"/>
                  <w:noWrap/>
                  <w:vAlign w:val="bottom"/>
                  <w:hideMark/>
                </w:tcPr>
                <w:p w14:paraId="365EB510" w14:textId="77777777" w:rsidR="003C6695" w:rsidRPr="001E33B6" w:rsidRDefault="003C6695" w:rsidP="00DC5622">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c>
                <w:tcPr>
                  <w:tcW w:w="647" w:type="dxa"/>
                  <w:shd w:val="clear" w:color="auto" w:fill="auto"/>
                  <w:noWrap/>
                  <w:vAlign w:val="bottom"/>
                  <w:hideMark/>
                </w:tcPr>
                <w:p w14:paraId="6A54E54D" w14:textId="77777777" w:rsidR="003C6695" w:rsidRPr="001E33B6" w:rsidRDefault="003C6695" w:rsidP="00DC5622">
                  <w:pPr>
                    <w:spacing w:after="0" w:line="240" w:lineRule="auto"/>
                    <w:rPr>
                      <w:rFonts w:asciiTheme="majorHAnsi" w:eastAsia="Times New Roman" w:hAnsiTheme="majorHAnsi" w:cs="Calibri"/>
                      <w:b/>
                      <w:color w:val="000000"/>
                    </w:rPr>
                  </w:pPr>
                  <w:r w:rsidRPr="001E33B6">
                    <w:rPr>
                      <w:rFonts w:asciiTheme="majorHAnsi" w:eastAsia="Times New Roman" w:hAnsiTheme="majorHAnsi" w:cs="Calibri"/>
                      <w:b/>
                      <w:color w:val="000000"/>
                    </w:rPr>
                    <w:t> </w:t>
                  </w:r>
                </w:p>
              </w:tc>
            </w:tr>
          </w:tbl>
          <w:p w14:paraId="07BE72C5" w14:textId="77777777" w:rsidR="00F82D2F" w:rsidRPr="00F13E72" w:rsidRDefault="00F82D2F" w:rsidP="00DD5993">
            <w:pPr>
              <w:spacing w:after="0"/>
              <w:rPr>
                <w:rFonts w:ascii="Cambria" w:hAnsi="Cambria" w:cstheme="minorHAnsi"/>
                <w:b/>
                <w:sz w:val="18"/>
                <w:szCs w:val="18"/>
              </w:rPr>
            </w:pPr>
          </w:p>
        </w:tc>
      </w:tr>
      <w:tr w:rsidR="00B641D8" w:rsidRPr="0040195B" w14:paraId="3C5A178A" w14:textId="77777777" w:rsidTr="00F30F72">
        <w:trPr>
          <w:trHeight w:val="215"/>
        </w:trPr>
        <w:tc>
          <w:tcPr>
            <w:tcW w:w="504" w:type="dxa"/>
            <w:shd w:val="clear" w:color="auto" w:fill="A6A6A6" w:themeFill="background1" w:themeFillShade="A6"/>
            <w:vAlign w:val="center"/>
          </w:tcPr>
          <w:p w14:paraId="7E178489" w14:textId="77777777" w:rsidR="00B641D8" w:rsidRPr="0040195B" w:rsidRDefault="00B641D8" w:rsidP="00AC5A46">
            <w:pPr>
              <w:pStyle w:val="Akapitzlist"/>
              <w:numPr>
                <w:ilvl w:val="0"/>
                <w:numId w:val="3"/>
              </w:numPr>
              <w:spacing w:after="0"/>
              <w:ind w:left="284" w:hanging="218"/>
              <w:rPr>
                <w:rFonts w:ascii="Cambria" w:hAnsi="Cambria" w:cstheme="minorHAnsi"/>
                <w:sz w:val="18"/>
                <w:szCs w:val="18"/>
              </w:rPr>
            </w:pPr>
          </w:p>
        </w:tc>
        <w:tc>
          <w:tcPr>
            <w:tcW w:w="3633" w:type="dxa"/>
            <w:gridSpan w:val="2"/>
            <w:shd w:val="clear" w:color="auto" w:fill="A6A6A6" w:themeFill="background1" w:themeFillShade="A6"/>
            <w:vAlign w:val="center"/>
          </w:tcPr>
          <w:p w14:paraId="67447AFF" w14:textId="275EC295" w:rsidR="00B641D8" w:rsidRPr="0040195B" w:rsidRDefault="00B641D8" w:rsidP="00DD5993">
            <w:pPr>
              <w:spacing w:after="0"/>
              <w:rPr>
                <w:rFonts w:ascii="Cambria" w:hAnsi="Cambria" w:cstheme="minorHAnsi"/>
                <w:b/>
                <w:sz w:val="18"/>
                <w:szCs w:val="18"/>
              </w:rPr>
            </w:pPr>
            <w:r>
              <w:rPr>
                <w:rFonts w:ascii="Cambria" w:hAnsi="Cambria" w:cstheme="minorHAnsi"/>
                <w:b/>
                <w:sz w:val="18"/>
                <w:szCs w:val="18"/>
              </w:rPr>
              <w:t>Wykształcenie</w:t>
            </w:r>
          </w:p>
        </w:tc>
        <w:tc>
          <w:tcPr>
            <w:tcW w:w="5107" w:type="dxa"/>
            <w:gridSpan w:val="3"/>
            <w:shd w:val="clear" w:color="auto" w:fill="A6A6A6" w:themeFill="background1" w:themeFillShade="A6"/>
            <w:vAlign w:val="center"/>
          </w:tcPr>
          <w:p w14:paraId="492F72F6" w14:textId="298ACFDF" w:rsidR="00B641D8" w:rsidRPr="00B641D8" w:rsidRDefault="00B641D8" w:rsidP="00B641D8">
            <w:pPr>
              <w:spacing w:after="0" w:line="240" w:lineRule="auto"/>
              <w:rPr>
                <w:rFonts w:asciiTheme="majorHAnsi" w:eastAsia="Times New Roman" w:hAnsiTheme="majorHAnsi" w:cs="Calibri"/>
                <w:b/>
                <w:color w:val="000000"/>
                <w:sz w:val="18"/>
                <w:szCs w:val="18"/>
              </w:rPr>
            </w:pPr>
            <w:r>
              <w:rPr>
                <w:rFonts w:asciiTheme="majorHAnsi" w:eastAsia="Times New Roman" w:hAnsiTheme="majorHAnsi" w:cs="Calibri"/>
                <w:b/>
                <w:color w:val="000000"/>
              </w:rPr>
              <w:t xml:space="preserve"> </w:t>
            </w:r>
          </w:p>
        </w:tc>
      </w:tr>
      <w:tr w:rsidR="000F25FB" w:rsidRPr="0040195B" w14:paraId="39CB5A48" w14:textId="77777777" w:rsidTr="009F5D30">
        <w:trPr>
          <w:trHeight w:val="426"/>
        </w:trPr>
        <w:tc>
          <w:tcPr>
            <w:tcW w:w="9244" w:type="dxa"/>
            <w:gridSpan w:val="6"/>
            <w:shd w:val="clear" w:color="auto" w:fill="F2F2F2" w:themeFill="background1" w:themeFillShade="F2"/>
            <w:vAlign w:val="center"/>
          </w:tcPr>
          <w:p w14:paraId="1B94E2BE" w14:textId="4D5554C9" w:rsidR="00E40569" w:rsidRPr="00B641D8" w:rsidRDefault="000F25FB" w:rsidP="00B641D8">
            <w:pPr>
              <w:spacing w:after="0"/>
              <w:jc w:val="center"/>
              <w:rPr>
                <w:rFonts w:ascii="Cambria" w:hAnsi="Cambria" w:cstheme="minorHAnsi"/>
                <w:b/>
                <w:sz w:val="18"/>
                <w:szCs w:val="18"/>
              </w:rPr>
            </w:pPr>
            <w:r>
              <w:rPr>
                <w:rFonts w:ascii="Cambria" w:eastAsia="Times New Roman" w:hAnsi="Cambria" w:cstheme="minorHAnsi"/>
                <w:b/>
                <w:sz w:val="18"/>
                <w:szCs w:val="18"/>
              </w:rPr>
              <w:t>DANE KONTAKTOWE</w:t>
            </w:r>
            <w:r w:rsidR="00F63306">
              <w:rPr>
                <w:rFonts w:ascii="Cambria" w:eastAsia="Times New Roman" w:hAnsi="Cambria" w:cstheme="minorHAnsi"/>
                <w:b/>
                <w:sz w:val="18"/>
                <w:szCs w:val="18"/>
              </w:rPr>
              <w:t xml:space="preserve"> </w:t>
            </w:r>
            <w:r w:rsidR="00F63306">
              <w:rPr>
                <w:rFonts w:ascii="Cambria" w:hAnsi="Cambria" w:cstheme="minorHAnsi"/>
                <w:b/>
                <w:sz w:val="18"/>
                <w:szCs w:val="18"/>
              </w:rPr>
              <w:t>UCZESTNIKA/UCZESTNICZKI PROJEKTU</w:t>
            </w:r>
          </w:p>
        </w:tc>
      </w:tr>
      <w:tr w:rsidR="00F82D2F" w:rsidRPr="0040195B" w14:paraId="36DF68F9" w14:textId="77777777" w:rsidTr="00F30F72">
        <w:trPr>
          <w:trHeight w:val="354"/>
        </w:trPr>
        <w:tc>
          <w:tcPr>
            <w:tcW w:w="504" w:type="dxa"/>
            <w:vAlign w:val="center"/>
          </w:tcPr>
          <w:p w14:paraId="348B0505"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544C51DA"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 xml:space="preserve">Województwo </w:t>
            </w:r>
          </w:p>
        </w:tc>
        <w:tc>
          <w:tcPr>
            <w:tcW w:w="5107" w:type="dxa"/>
            <w:gridSpan w:val="3"/>
            <w:vAlign w:val="center"/>
          </w:tcPr>
          <w:p w14:paraId="0EED0B83" w14:textId="77777777" w:rsidR="00F82D2F" w:rsidRPr="00F13E72" w:rsidRDefault="00F82D2F" w:rsidP="00DD5993">
            <w:pPr>
              <w:spacing w:after="0"/>
              <w:rPr>
                <w:rFonts w:ascii="Cambria" w:hAnsi="Cambria" w:cstheme="minorHAnsi"/>
                <w:b/>
                <w:sz w:val="18"/>
                <w:szCs w:val="18"/>
              </w:rPr>
            </w:pPr>
          </w:p>
        </w:tc>
      </w:tr>
      <w:tr w:rsidR="00F82D2F" w:rsidRPr="0040195B" w14:paraId="23657F87" w14:textId="77777777" w:rsidTr="00F30F72">
        <w:trPr>
          <w:trHeight w:val="417"/>
        </w:trPr>
        <w:tc>
          <w:tcPr>
            <w:tcW w:w="504" w:type="dxa"/>
            <w:vAlign w:val="center"/>
          </w:tcPr>
          <w:p w14:paraId="33CADDC4"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08AA82B8"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Powiat</w:t>
            </w:r>
          </w:p>
        </w:tc>
        <w:tc>
          <w:tcPr>
            <w:tcW w:w="5107" w:type="dxa"/>
            <w:gridSpan w:val="3"/>
            <w:vAlign w:val="center"/>
          </w:tcPr>
          <w:p w14:paraId="10659082" w14:textId="77777777" w:rsidR="00F82D2F" w:rsidRPr="00F13E72" w:rsidRDefault="00F82D2F" w:rsidP="00DD5993">
            <w:pPr>
              <w:spacing w:after="0"/>
              <w:rPr>
                <w:rFonts w:ascii="Cambria" w:hAnsi="Cambria" w:cstheme="minorHAnsi"/>
                <w:b/>
                <w:sz w:val="18"/>
                <w:szCs w:val="18"/>
              </w:rPr>
            </w:pPr>
          </w:p>
        </w:tc>
      </w:tr>
      <w:tr w:rsidR="00F82D2F" w:rsidRPr="0040195B" w14:paraId="35946CB6" w14:textId="77777777" w:rsidTr="00F30F72">
        <w:trPr>
          <w:trHeight w:val="423"/>
        </w:trPr>
        <w:tc>
          <w:tcPr>
            <w:tcW w:w="504" w:type="dxa"/>
            <w:vAlign w:val="center"/>
          </w:tcPr>
          <w:p w14:paraId="07DA2FA5"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58627900"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Gmina</w:t>
            </w:r>
          </w:p>
        </w:tc>
        <w:tc>
          <w:tcPr>
            <w:tcW w:w="5107" w:type="dxa"/>
            <w:gridSpan w:val="3"/>
            <w:vAlign w:val="center"/>
          </w:tcPr>
          <w:p w14:paraId="54C8C758" w14:textId="77777777" w:rsidR="00F82D2F" w:rsidRPr="00F13E72" w:rsidRDefault="00F82D2F" w:rsidP="00DD5993">
            <w:pPr>
              <w:spacing w:after="0"/>
              <w:rPr>
                <w:rFonts w:ascii="Cambria" w:hAnsi="Cambria" w:cstheme="minorHAnsi"/>
                <w:b/>
                <w:sz w:val="18"/>
                <w:szCs w:val="18"/>
              </w:rPr>
            </w:pPr>
          </w:p>
        </w:tc>
      </w:tr>
      <w:tr w:rsidR="00F82D2F" w:rsidRPr="0040195B" w14:paraId="38593368" w14:textId="77777777" w:rsidTr="00F30F72">
        <w:trPr>
          <w:trHeight w:val="430"/>
        </w:trPr>
        <w:tc>
          <w:tcPr>
            <w:tcW w:w="504" w:type="dxa"/>
            <w:vAlign w:val="center"/>
          </w:tcPr>
          <w:p w14:paraId="1A1B519E"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2516E986"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Miejscowość</w:t>
            </w:r>
          </w:p>
        </w:tc>
        <w:tc>
          <w:tcPr>
            <w:tcW w:w="5107" w:type="dxa"/>
            <w:gridSpan w:val="3"/>
            <w:vAlign w:val="center"/>
          </w:tcPr>
          <w:p w14:paraId="7B098C53" w14:textId="77777777" w:rsidR="00F82D2F" w:rsidRPr="00F13E72" w:rsidRDefault="00F82D2F" w:rsidP="00DD5993">
            <w:pPr>
              <w:spacing w:after="0"/>
              <w:rPr>
                <w:rFonts w:ascii="Cambria" w:hAnsi="Cambria" w:cstheme="minorHAnsi"/>
                <w:b/>
                <w:sz w:val="18"/>
                <w:szCs w:val="18"/>
              </w:rPr>
            </w:pPr>
          </w:p>
        </w:tc>
      </w:tr>
      <w:tr w:rsidR="00F82D2F" w:rsidRPr="0040195B" w14:paraId="3734BC86" w14:textId="77777777" w:rsidTr="00F30F72">
        <w:trPr>
          <w:trHeight w:val="421"/>
        </w:trPr>
        <w:tc>
          <w:tcPr>
            <w:tcW w:w="504" w:type="dxa"/>
            <w:vAlign w:val="center"/>
          </w:tcPr>
          <w:p w14:paraId="5115DBF2"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4EA3B179"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Ulica</w:t>
            </w:r>
          </w:p>
        </w:tc>
        <w:tc>
          <w:tcPr>
            <w:tcW w:w="5107" w:type="dxa"/>
            <w:gridSpan w:val="3"/>
            <w:vAlign w:val="center"/>
          </w:tcPr>
          <w:p w14:paraId="78DC51A2" w14:textId="77777777" w:rsidR="00F82D2F" w:rsidRPr="00F13E72" w:rsidRDefault="00F82D2F" w:rsidP="00DD5993">
            <w:pPr>
              <w:spacing w:after="0"/>
              <w:rPr>
                <w:rFonts w:ascii="Cambria" w:hAnsi="Cambria" w:cstheme="minorHAnsi"/>
                <w:b/>
                <w:sz w:val="18"/>
                <w:szCs w:val="18"/>
              </w:rPr>
            </w:pPr>
          </w:p>
        </w:tc>
      </w:tr>
      <w:tr w:rsidR="00F82D2F" w:rsidRPr="0040195B" w14:paraId="2C91C091" w14:textId="77777777" w:rsidTr="00F30F72">
        <w:trPr>
          <w:trHeight w:val="413"/>
        </w:trPr>
        <w:tc>
          <w:tcPr>
            <w:tcW w:w="504" w:type="dxa"/>
            <w:vAlign w:val="center"/>
          </w:tcPr>
          <w:p w14:paraId="7D312024"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60AAFF82"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Nr budynku</w:t>
            </w:r>
          </w:p>
        </w:tc>
        <w:tc>
          <w:tcPr>
            <w:tcW w:w="5107" w:type="dxa"/>
            <w:gridSpan w:val="3"/>
            <w:vAlign w:val="center"/>
          </w:tcPr>
          <w:p w14:paraId="1B1916F0" w14:textId="77777777" w:rsidR="00F82D2F" w:rsidRPr="00F13E72" w:rsidRDefault="00F82D2F" w:rsidP="00DD5993">
            <w:pPr>
              <w:spacing w:after="0"/>
              <w:rPr>
                <w:rFonts w:ascii="Cambria" w:hAnsi="Cambria" w:cstheme="minorHAnsi"/>
                <w:b/>
                <w:sz w:val="18"/>
                <w:szCs w:val="18"/>
              </w:rPr>
            </w:pPr>
          </w:p>
        </w:tc>
      </w:tr>
      <w:tr w:rsidR="00F82D2F" w:rsidRPr="0040195B" w14:paraId="3AC7C646" w14:textId="77777777" w:rsidTr="00F30F72">
        <w:trPr>
          <w:trHeight w:val="289"/>
        </w:trPr>
        <w:tc>
          <w:tcPr>
            <w:tcW w:w="504" w:type="dxa"/>
            <w:vAlign w:val="center"/>
          </w:tcPr>
          <w:p w14:paraId="6E954A2C"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704B6F78"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Nr lokalu</w:t>
            </w:r>
          </w:p>
        </w:tc>
        <w:tc>
          <w:tcPr>
            <w:tcW w:w="5107" w:type="dxa"/>
            <w:gridSpan w:val="3"/>
            <w:vAlign w:val="center"/>
          </w:tcPr>
          <w:p w14:paraId="1900479B" w14:textId="77777777" w:rsidR="00F82D2F" w:rsidRPr="00F13E72" w:rsidRDefault="00F82D2F" w:rsidP="00DD5993">
            <w:pPr>
              <w:spacing w:after="0"/>
              <w:rPr>
                <w:rFonts w:ascii="Cambria" w:hAnsi="Cambria" w:cstheme="minorHAnsi"/>
                <w:b/>
                <w:sz w:val="18"/>
                <w:szCs w:val="18"/>
              </w:rPr>
            </w:pPr>
          </w:p>
        </w:tc>
      </w:tr>
      <w:tr w:rsidR="00F82D2F" w:rsidRPr="0040195B" w14:paraId="77727836" w14:textId="77777777" w:rsidTr="00F30F72">
        <w:trPr>
          <w:trHeight w:val="423"/>
        </w:trPr>
        <w:tc>
          <w:tcPr>
            <w:tcW w:w="504" w:type="dxa"/>
            <w:vAlign w:val="center"/>
          </w:tcPr>
          <w:p w14:paraId="1D0E316A"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448A7C02"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Kod pocztowy</w:t>
            </w:r>
          </w:p>
        </w:tc>
        <w:tc>
          <w:tcPr>
            <w:tcW w:w="5107" w:type="dxa"/>
            <w:gridSpan w:val="3"/>
            <w:vAlign w:val="center"/>
          </w:tcPr>
          <w:p w14:paraId="0FC44407" w14:textId="77777777" w:rsidR="00F82D2F" w:rsidRPr="00F13E72" w:rsidRDefault="00F82D2F" w:rsidP="00DD5993">
            <w:pPr>
              <w:spacing w:after="0"/>
              <w:rPr>
                <w:rFonts w:ascii="Cambria" w:hAnsi="Cambria" w:cstheme="minorHAnsi"/>
                <w:b/>
                <w:sz w:val="18"/>
                <w:szCs w:val="18"/>
              </w:rPr>
            </w:pPr>
          </w:p>
        </w:tc>
      </w:tr>
      <w:tr w:rsidR="00F82D2F" w:rsidRPr="0040195B" w14:paraId="7C51DA18" w14:textId="77777777" w:rsidTr="00F30F72">
        <w:trPr>
          <w:trHeight w:val="120"/>
        </w:trPr>
        <w:tc>
          <w:tcPr>
            <w:tcW w:w="504" w:type="dxa"/>
            <w:shd w:val="clear" w:color="auto" w:fill="BFBFBF" w:themeFill="background1" w:themeFillShade="BF"/>
            <w:vAlign w:val="center"/>
          </w:tcPr>
          <w:p w14:paraId="7D7AAE3E"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shd w:val="clear" w:color="auto" w:fill="BFBFBF" w:themeFill="background1" w:themeFillShade="BF"/>
            <w:vAlign w:val="center"/>
          </w:tcPr>
          <w:p w14:paraId="667B7FD3"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Obszar wg stopnia urbanizacji (DEGURBA)</w:t>
            </w:r>
          </w:p>
        </w:tc>
        <w:tc>
          <w:tcPr>
            <w:tcW w:w="5107" w:type="dxa"/>
            <w:gridSpan w:val="3"/>
            <w:shd w:val="clear" w:color="auto" w:fill="BFBFBF" w:themeFill="background1" w:themeFillShade="BF"/>
            <w:vAlign w:val="center"/>
          </w:tcPr>
          <w:p w14:paraId="2AE3B2DF" w14:textId="39097C97" w:rsidR="00F82D2F" w:rsidRPr="00F13E72" w:rsidRDefault="00BA773C" w:rsidP="00BA773C">
            <w:pPr>
              <w:spacing w:after="0"/>
              <w:jc w:val="center"/>
              <w:rPr>
                <w:rFonts w:ascii="Cambria" w:hAnsi="Cambria" w:cstheme="minorHAnsi"/>
                <w:b/>
                <w:sz w:val="18"/>
                <w:szCs w:val="18"/>
              </w:rPr>
            </w:pPr>
            <w:r w:rsidRPr="001E33B6">
              <w:rPr>
                <w:rFonts w:asciiTheme="majorHAnsi" w:hAnsiTheme="majorHAnsi" w:cstheme="minorHAnsi"/>
                <w:b/>
                <w:sz w:val="18"/>
                <w:szCs w:val="18"/>
              </w:rPr>
              <w:t>1</w:t>
            </w:r>
            <w:r w:rsidRPr="001E33B6">
              <w:rPr>
                <w:rFonts w:asciiTheme="majorHAnsi" w:hAnsiTheme="majorHAnsi" w:cstheme="minorHAnsi"/>
                <w:sz w:val="18"/>
                <w:szCs w:val="18"/>
              </w:rPr>
              <w:t xml:space="preserve"> </w:t>
            </w:r>
            <w:r w:rsidRPr="001E33B6">
              <w:rPr>
                <w:rFonts w:asciiTheme="majorHAnsi" w:hAnsiTheme="majorHAnsi" w:cstheme="minorHAnsi"/>
                <w:sz w:val="18"/>
                <w:szCs w:val="18"/>
              </w:rPr>
              <w:sym w:font="Webdings" w:char="F063"/>
            </w:r>
            <w:r w:rsidRPr="001E33B6">
              <w:rPr>
                <w:rFonts w:asciiTheme="majorHAnsi" w:hAnsiTheme="majorHAnsi" w:cstheme="minorHAnsi"/>
                <w:b/>
                <w:sz w:val="18"/>
                <w:szCs w:val="18"/>
              </w:rPr>
              <w:t xml:space="preserve">             2</w:t>
            </w:r>
            <w:r w:rsidRPr="001E33B6">
              <w:rPr>
                <w:rFonts w:asciiTheme="majorHAnsi" w:hAnsiTheme="majorHAnsi" w:cstheme="minorHAnsi"/>
                <w:sz w:val="18"/>
                <w:szCs w:val="18"/>
              </w:rPr>
              <w:t xml:space="preserve"> </w:t>
            </w:r>
            <w:r w:rsidRPr="001E33B6">
              <w:rPr>
                <w:rFonts w:asciiTheme="majorHAnsi" w:hAnsiTheme="majorHAnsi" w:cstheme="minorHAnsi"/>
                <w:sz w:val="18"/>
                <w:szCs w:val="18"/>
              </w:rPr>
              <w:sym w:font="Webdings" w:char="F063"/>
            </w:r>
            <w:r w:rsidRPr="001E33B6">
              <w:rPr>
                <w:rFonts w:asciiTheme="majorHAnsi" w:hAnsiTheme="majorHAnsi" w:cstheme="minorHAnsi"/>
                <w:b/>
                <w:sz w:val="18"/>
                <w:szCs w:val="18"/>
              </w:rPr>
              <w:t xml:space="preserve">            3   </w:t>
            </w:r>
            <w:r w:rsidRPr="001E33B6">
              <w:rPr>
                <w:rFonts w:asciiTheme="majorHAnsi" w:hAnsiTheme="majorHAnsi" w:cstheme="minorHAnsi"/>
                <w:sz w:val="18"/>
                <w:szCs w:val="18"/>
              </w:rPr>
              <w:sym w:font="Webdings" w:char="F063"/>
            </w:r>
          </w:p>
        </w:tc>
      </w:tr>
      <w:tr w:rsidR="00F82D2F" w:rsidRPr="0040195B" w14:paraId="10D2453A" w14:textId="77777777" w:rsidTr="00F30F72">
        <w:trPr>
          <w:trHeight w:val="478"/>
        </w:trPr>
        <w:tc>
          <w:tcPr>
            <w:tcW w:w="504" w:type="dxa"/>
            <w:vAlign w:val="center"/>
          </w:tcPr>
          <w:p w14:paraId="6B28B6B0"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13F57467"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Telefon kontaktowy</w:t>
            </w:r>
          </w:p>
        </w:tc>
        <w:tc>
          <w:tcPr>
            <w:tcW w:w="5107" w:type="dxa"/>
            <w:gridSpan w:val="3"/>
            <w:vAlign w:val="center"/>
          </w:tcPr>
          <w:tbl>
            <w:tblPr>
              <w:tblW w:w="3729"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
              <w:gridCol w:w="339"/>
              <w:gridCol w:w="339"/>
              <w:gridCol w:w="339"/>
              <w:gridCol w:w="339"/>
              <w:gridCol w:w="339"/>
              <w:gridCol w:w="339"/>
              <w:gridCol w:w="339"/>
              <w:gridCol w:w="339"/>
              <w:gridCol w:w="339"/>
              <w:gridCol w:w="339"/>
            </w:tblGrid>
            <w:tr w:rsidR="000F0339" w:rsidRPr="000F0339" w14:paraId="59D64100" w14:textId="77777777" w:rsidTr="009F5D30">
              <w:trPr>
                <w:trHeight w:val="305"/>
              </w:trPr>
              <w:tc>
                <w:tcPr>
                  <w:tcW w:w="339" w:type="dxa"/>
                  <w:shd w:val="clear" w:color="auto" w:fill="auto"/>
                  <w:noWrap/>
                  <w:vAlign w:val="bottom"/>
                  <w:hideMark/>
                </w:tcPr>
                <w:p w14:paraId="6093E3AE"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249286D2"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244ADC64"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66F5A159"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r w:rsidRPr="000F0339">
                    <w:rPr>
                      <w:rFonts w:asciiTheme="majorHAnsi" w:eastAsia="Times New Roman" w:hAnsiTheme="majorHAnsi" w:cs="Calibri"/>
                      <w:color w:val="808080" w:themeColor="background1" w:themeShade="80"/>
                    </w:rPr>
                    <w:t>-</w:t>
                  </w:r>
                </w:p>
              </w:tc>
              <w:tc>
                <w:tcPr>
                  <w:tcW w:w="339" w:type="dxa"/>
                  <w:shd w:val="clear" w:color="auto" w:fill="auto"/>
                  <w:noWrap/>
                  <w:vAlign w:val="bottom"/>
                  <w:hideMark/>
                </w:tcPr>
                <w:p w14:paraId="783BB5EF"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25BF9387"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418B65B4"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1BC9850E"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r w:rsidRPr="000F0339">
                    <w:rPr>
                      <w:rFonts w:asciiTheme="majorHAnsi" w:eastAsia="Times New Roman" w:hAnsiTheme="majorHAnsi" w:cs="Calibri"/>
                      <w:color w:val="808080" w:themeColor="background1" w:themeShade="80"/>
                    </w:rPr>
                    <w:t>-</w:t>
                  </w:r>
                </w:p>
              </w:tc>
              <w:tc>
                <w:tcPr>
                  <w:tcW w:w="339" w:type="dxa"/>
                  <w:shd w:val="clear" w:color="auto" w:fill="auto"/>
                  <w:noWrap/>
                  <w:vAlign w:val="bottom"/>
                  <w:hideMark/>
                </w:tcPr>
                <w:p w14:paraId="1D023BAF"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79B87AFE"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c>
                <w:tcPr>
                  <w:tcW w:w="339" w:type="dxa"/>
                  <w:shd w:val="clear" w:color="auto" w:fill="auto"/>
                  <w:noWrap/>
                  <w:vAlign w:val="bottom"/>
                  <w:hideMark/>
                </w:tcPr>
                <w:p w14:paraId="35535AFC" w14:textId="77777777" w:rsidR="00BA773C" w:rsidRPr="000F0339" w:rsidRDefault="00BA773C" w:rsidP="00DC5622">
                  <w:pPr>
                    <w:spacing w:after="0" w:line="240" w:lineRule="auto"/>
                    <w:jc w:val="center"/>
                    <w:rPr>
                      <w:rFonts w:asciiTheme="majorHAnsi" w:eastAsia="Times New Roman" w:hAnsiTheme="majorHAnsi" w:cs="Calibri"/>
                      <w:color w:val="808080" w:themeColor="background1" w:themeShade="80"/>
                    </w:rPr>
                  </w:pPr>
                </w:p>
              </w:tc>
            </w:tr>
          </w:tbl>
          <w:p w14:paraId="4A7F4DA3" w14:textId="77777777" w:rsidR="00F82D2F" w:rsidRPr="00F13E72" w:rsidRDefault="00F82D2F" w:rsidP="00DD5993">
            <w:pPr>
              <w:spacing w:after="0"/>
              <w:rPr>
                <w:rFonts w:ascii="Cambria" w:hAnsi="Cambria" w:cstheme="minorHAnsi"/>
                <w:b/>
                <w:sz w:val="18"/>
                <w:szCs w:val="18"/>
              </w:rPr>
            </w:pPr>
          </w:p>
        </w:tc>
      </w:tr>
      <w:tr w:rsidR="00F82D2F" w:rsidRPr="0040195B" w14:paraId="15E00855" w14:textId="77777777" w:rsidTr="00F30F72">
        <w:trPr>
          <w:trHeight w:val="428"/>
        </w:trPr>
        <w:tc>
          <w:tcPr>
            <w:tcW w:w="504" w:type="dxa"/>
            <w:vAlign w:val="center"/>
          </w:tcPr>
          <w:p w14:paraId="6DB681D5"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33" w:type="dxa"/>
            <w:gridSpan w:val="2"/>
            <w:vAlign w:val="center"/>
          </w:tcPr>
          <w:p w14:paraId="0D9FB853"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Adres e-mail</w:t>
            </w:r>
          </w:p>
        </w:tc>
        <w:tc>
          <w:tcPr>
            <w:tcW w:w="5107" w:type="dxa"/>
            <w:gridSpan w:val="3"/>
            <w:vAlign w:val="center"/>
          </w:tcPr>
          <w:p w14:paraId="3B5C4868" w14:textId="77777777" w:rsidR="009F5D30" w:rsidRDefault="009F5D30" w:rsidP="00DD5993">
            <w:pPr>
              <w:spacing w:after="0"/>
              <w:rPr>
                <w:rFonts w:ascii="Cambria" w:hAnsi="Cambria" w:cstheme="minorHAnsi"/>
                <w:b/>
                <w:sz w:val="18"/>
                <w:szCs w:val="18"/>
              </w:rPr>
            </w:pPr>
          </w:p>
          <w:p w14:paraId="5E5299A4" w14:textId="77777777" w:rsidR="009F5D30" w:rsidRDefault="009F5D30" w:rsidP="00DD5993">
            <w:pPr>
              <w:spacing w:after="0"/>
              <w:rPr>
                <w:rFonts w:ascii="Cambria" w:hAnsi="Cambria" w:cstheme="minorHAnsi"/>
                <w:b/>
                <w:sz w:val="18"/>
                <w:szCs w:val="18"/>
              </w:rPr>
            </w:pPr>
          </w:p>
          <w:p w14:paraId="48FDA122" w14:textId="77777777" w:rsidR="00F82D2F" w:rsidRDefault="00B641D8" w:rsidP="00DD5993">
            <w:pPr>
              <w:spacing w:after="0"/>
              <w:rPr>
                <w:rFonts w:ascii="Cambria" w:hAnsi="Cambria" w:cstheme="minorHAnsi"/>
                <w:b/>
                <w:sz w:val="18"/>
                <w:szCs w:val="18"/>
              </w:rPr>
            </w:pPr>
            <w:r>
              <w:rPr>
                <w:rFonts w:ascii="Cambria" w:hAnsi="Cambria" w:cstheme="minorHAnsi"/>
                <w:b/>
                <w:sz w:val="18"/>
                <w:szCs w:val="18"/>
              </w:rPr>
              <w:t>…………………………………………………………………@.................pl.</w:t>
            </w:r>
          </w:p>
          <w:p w14:paraId="436F0A04" w14:textId="5379E57B" w:rsidR="00CB17A0" w:rsidRPr="00F13E72" w:rsidRDefault="00CB17A0" w:rsidP="00DD5993">
            <w:pPr>
              <w:spacing w:after="0"/>
              <w:rPr>
                <w:rFonts w:ascii="Cambria" w:hAnsi="Cambria" w:cstheme="minorHAnsi"/>
                <w:b/>
                <w:sz w:val="18"/>
                <w:szCs w:val="18"/>
              </w:rPr>
            </w:pPr>
          </w:p>
        </w:tc>
      </w:tr>
      <w:tr w:rsidR="000F25FB" w:rsidRPr="0040195B" w14:paraId="322F9AFD" w14:textId="77777777" w:rsidTr="009F5D30">
        <w:trPr>
          <w:gridAfter w:val="2"/>
          <w:wAfter w:w="60" w:type="dxa"/>
          <w:trHeight w:val="245"/>
        </w:trPr>
        <w:tc>
          <w:tcPr>
            <w:tcW w:w="9184" w:type="dxa"/>
            <w:gridSpan w:val="4"/>
            <w:shd w:val="clear" w:color="auto" w:fill="F2F2F2" w:themeFill="background1" w:themeFillShade="F2"/>
            <w:vAlign w:val="center"/>
          </w:tcPr>
          <w:p w14:paraId="4D320E98" w14:textId="4638934C" w:rsidR="000F25FB" w:rsidRDefault="000F25FB" w:rsidP="00BA773C">
            <w:pPr>
              <w:spacing w:after="0" w:line="240" w:lineRule="auto"/>
              <w:jc w:val="center"/>
              <w:rPr>
                <w:rFonts w:asciiTheme="majorHAnsi" w:eastAsia="Times New Roman" w:hAnsiTheme="majorHAnsi" w:cs="Calibri"/>
                <w:b/>
                <w:color w:val="000000"/>
                <w:sz w:val="18"/>
                <w:szCs w:val="18"/>
              </w:rPr>
            </w:pPr>
            <w:r w:rsidRPr="000F25FB">
              <w:rPr>
                <w:rFonts w:asciiTheme="majorHAnsi" w:eastAsia="Times New Roman" w:hAnsiTheme="majorHAnsi" w:cs="Calibri"/>
                <w:b/>
                <w:color w:val="000000"/>
                <w:sz w:val="18"/>
                <w:szCs w:val="18"/>
              </w:rPr>
              <w:lastRenderedPageBreak/>
              <w:t xml:space="preserve">SZCZEGÓŁY </w:t>
            </w:r>
            <w:r w:rsidR="00E25CE0">
              <w:rPr>
                <w:rFonts w:asciiTheme="majorHAnsi" w:eastAsia="Times New Roman" w:hAnsiTheme="majorHAnsi" w:cs="Calibri"/>
                <w:b/>
                <w:color w:val="000000"/>
                <w:sz w:val="18"/>
                <w:szCs w:val="18"/>
              </w:rPr>
              <w:t xml:space="preserve">I RODZAJ </w:t>
            </w:r>
            <w:r w:rsidRPr="000F25FB">
              <w:rPr>
                <w:rFonts w:asciiTheme="majorHAnsi" w:eastAsia="Times New Roman" w:hAnsiTheme="majorHAnsi" w:cs="Calibri"/>
                <w:b/>
                <w:color w:val="000000"/>
                <w:sz w:val="18"/>
                <w:szCs w:val="18"/>
              </w:rPr>
              <w:t>WSPARCIA</w:t>
            </w:r>
          </w:p>
          <w:p w14:paraId="04404F51" w14:textId="13E3E464" w:rsidR="00E40569" w:rsidRPr="000F25FB" w:rsidRDefault="00E40569" w:rsidP="00BA773C">
            <w:pPr>
              <w:spacing w:after="0" w:line="240" w:lineRule="auto"/>
              <w:jc w:val="center"/>
              <w:rPr>
                <w:rFonts w:asciiTheme="majorHAnsi" w:eastAsia="Times New Roman" w:hAnsiTheme="majorHAnsi" w:cs="Calibri"/>
                <w:b/>
                <w:color w:val="000000"/>
                <w:sz w:val="18"/>
                <w:szCs w:val="18"/>
              </w:rPr>
            </w:pPr>
          </w:p>
        </w:tc>
      </w:tr>
      <w:tr w:rsidR="00F82D2F" w:rsidRPr="0040195B" w14:paraId="01055319" w14:textId="77777777" w:rsidTr="00F30F72">
        <w:trPr>
          <w:gridAfter w:val="2"/>
          <w:wAfter w:w="60" w:type="dxa"/>
          <w:trHeight w:val="720"/>
        </w:trPr>
        <w:tc>
          <w:tcPr>
            <w:tcW w:w="504" w:type="dxa"/>
            <w:shd w:val="clear" w:color="auto" w:fill="BFBFBF" w:themeFill="background1" w:themeFillShade="BF"/>
            <w:vAlign w:val="center"/>
          </w:tcPr>
          <w:p w14:paraId="4EAC664A"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46DD14AD" w14:textId="7616EEC0"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 xml:space="preserve">Data rozpoczęcia udziału w </w:t>
            </w:r>
            <w:r w:rsidR="00164036">
              <w:rPr>
                <w:rFonts w:ascii="Cambria" w:hAnsi="Cambria" w:cstheme="minorHAnsi"/>
                <w:b/>
                <w:sz w:val="18"/>
                <w:szCs w:val="18"/>
              </w:rPr>
              <w:t>Projekcie</w:t>
            </w:r>
          </w:p>
        </w:tc>
        <w:tc>
          <w:tcPr>
            <w:tcW w:w="5071" w:type="dxa"/>
            <w:gridSpan w:val="2"/>
            <w:shd w:val="clear" w:color="auto" w:fill="BFBFBF" w:themeFill="background1" w:themeFillShade="BF"/>
            <w:vAlign w:val="center"/>
          </w:tcPr>
          <w:tbl>
            <w:tblPr>
              <w:tblW w:w="2952"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
              <w:gridCol w:w="369"/>
              <w:gridCol w:w="369"/>
              <w:gridCol w:w="369"/>
              <w:gridCol w:w="369"/>
              <w:gridCol w:w="369"/>
              <w:gridCol w:w="369"/>
              <w:gridCol w:w="369"/>
            </w:tblGrid>
            <w:tr w:rsidR="00BA773C" w:rsidRPr="00BA773C" w14:paraId="0F4BD236" w14:textId="77777777" w:rsidTr="000C4083">
              <w:trPr>
                <w:trHeight w:val="236"/>
              </w:trPr>
              <w:tc>
                <w:tcPr>
                  <w:tcW w:w="369" w:type="dxa"/>
                  <w:shd w:val="clear" w:color="auto" w:fill="auto"/>
                  <w:noWrap/>
                  <w:vAlign w:val="center"/>
                  <w:hideMark/>
                </w:tcPr>
                <w:p w14:paraId="575CCB21"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1DE99026"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244BCF82"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0B646F91"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2718D024"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7DF5ACF9"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54F9B9A0" w14:textId="77777777" w:rsidR="00BA773C" w:rsidRPr="00BA773C" w:rsidRDefault="00BA773C" w:rsidP="000C4083">
                  <w:pPr>
                    <w:spacing w:after="0" w:line="240" w:lineRule="auto"/>
                    <w:jc w:val="center"/>
                    <w:rPr>
                      <w:rFonts w:asciiTheme="majorHAnsi" w:eastAsia="Times New Roman" w:hAnsiTheme="majorHAnsi" w:cs="Calibri"/>
                      <w:color w:val="000000"/>
                    </w:rPr>
                  </w:pPr>
                </w:p>
              </w:tc>
              <w:tc>
                <w:tcPr>
                  <w:tcW w:w="369" w:type="dxa"/>
                  <w:shd w:val="clear" w:color="auto" w:fill="auto"/>
                  <w:noWrap/>
                  <w:vAlign w:val="center"/>
                  <w:hideMark/>
                </w:tcPr>
                <w:p w14:paraId="0B5321FE" w14:textId="77777777" w:rsidR="00BA773C" w:rsidRPr="00BA773C" w:rsidRDefault="00BA773C" w:rsidP="000C4083">
                  <w:pPr>
                    <w:spacing w:after="0" w:line="240" w:lineRule="auto"/>
                    <w:jc w:val="center"/>
                    <w:rPr>
                      <w:rFonts w:asciiTheme="majorHAnsi" w:eastAsia="Times New Roman" w:hAnsiTheme="majorHAnsi" w:cs="Calibri"/>
                      <w:color w:val="000000"/>
                    </w:rPr>
                  </w:pPr>
                </w:p>
              </w:tc>
            </w:tr>
          </w:tbl>
          <w:p w14:paraId="2A6F0AFD" w14:textId="6ACC1949" w:rsidR="00F82D2F" w:rsidRPr="00F13E72" w:rsidRDefault="00BA773C" w:rsidP="00DD5993">
            <w:pPr>
              <w:spacing w:after="0"/>
              <w:rPr>
                <w:rFonts w:ascii="Cambria" w:hAnsi="Cambria" w:cstheme="minorHAnsi"/>
                <w:b/>
                <w:sz w:val="18"/>
                <w:szCs w:val="18"/>
              </w:rPr>
            </w:pPr>
            <w:r w:rsidRPr="00BA773C">
              <w:rPr>
                <w:rFonts w:asciiTheme="majorHAnsi" w:hAnsiTheme="majorHAnsi" w:cstheme="minorHAnsi"/>
                <w:b/>
                <w:bCs/>
                <w:sz w:val="10"/>
                <w:szCs w:val="10"/>
              </w:rPr>
              <w:t xml:space="preserve">                                                            DZIEŃ                    MIESIĄC                             ROK</w:t>
            </w:r>
          </w:p>
        </w:tc>
      </w:tr>
      <w:tr w:rsidR="00F82D2F" w:rsidRPr="0040195B" w14:paraId="48F2F1C8" w14:textId="77777777" w:rsidTr="00F30F72">
        <w:trPr>
          <w:gridAfter w:val="2"/>
          <w:wAfter w:w="60" w:type="dxa"/>
          <w:trHeight w:val="118"/>
        </w:trPr>
        <w:tc>
          <w:tcPr>
            <w:tcW w:w="504" w:type="dxa"/>
            <w:shd w:val="clear" w:color="auto" w:fill="BFBFBF" w:themeFill="background1" w:themeFillShade="BF"/>
            <w:vAlign w:val="center"/>
          </w:tcPr>
          <w:p w14:paraId="445188A0"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06F331DB" w14:textId="6047FFF1"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 xml:space="preserve">Data zakończenia udziału w </w:t>
            </w:r>
            <w:r w:rsidR="00164036">
              <w:rPr>
                <w:rFonts w:ascii="Cambria" w:hAnsi="Cambria" w:cstheme="minorHAnsi"/>
                <w:b/>
                <w:sz w:val="18"/>
                <w:szCs w:val="18"/>
              </w:rPr>
              <w:t>Projekcie</w:t>
            </w:r>
          </w:p>
        </w:tc>
        <w:tc>
          <w:tcPr>
            <w:tcW w:w="5071" w:type="dxa"/>
            <w:gridSpan w:val="2"/>
            <w:shd w:val="clear" w:color="auto" w:fill="BFBFBF" w:themeFill="background1" w:themeFillShade="BF"/>
            <w:vAlign w:val="center"/>
          </w:tcPr>
          <w:tbl>
            <w:tblPr>
              <w:tblW w:w="2952"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
              <w:gridCol w:w="369"/>
              <w:gridCol w:w="369"/>
              <w:gridCol w:w="369"/>
              <w:gridCol w:w="369"/>
              <w:gridCol w:w="369"/>
              <w:gridCol w:w="369"/>
              <w:gridCol w:w="369"/>
            </w:tblGrid>
            <w:tr w:rsidR="00BA773C" w:rsidRPr="00BA773C" w14:paraId="01CA6FA5" w14:textId="77777777" w:rsidTr="000C4083">
              <w:trPr>
                <w:trHeight w:val="236"/>
              </w:trPr>
              <w:tc>
                <w:tcPr>
                  <w:tcW w:w="369" w:type="dxa"/>
                  <w:shd w:val="clear" w:color="auto" w:fill="auto"/>
                  <w:noWrap/>
                  <w:vAlign w:val="bottom"/>
                  <w:hideMark/>
                </w:tcPr>
                <w:p w14:paraId="6E084D64"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4F8DF724"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144F016A"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5F5F11C"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72FA274"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9780978"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4D100574"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7AAE0A34" w14:textId="77777777" w:rsidR="00BA773C" w:rsidRPr="00BA773C" w:rsidRDefault="00BA773C" w:rsidP="00BA773C">
                  <w:pPr>
                    <w:spacing w:after="0" w:line="240" w:lineRule="auto"/>
                    <w:jc w:val="center"/>
                    <w:rPr>
                      <w:rFonts w:asciiTheme="majorHAnsi" w:eastAsia="Times New Roman" w:hAnsiTheme="majorHAnsi" w:cs="Calibri"/>
                      <w:color w:val="000000"/>
                    </w:rPr>
                  </w:pPr>
                </w:p>
              </w:tc>
            </w:tr>
          </w:tbl>
          <w:p w14:paraId="3ACC4153" w14:textId="4E29BF11" w:rsidR="00F82D2F" w:rsidRPr="00F13E72" w:rsidRDefault="00BA773C" w:rsidP="00DD5993">
            <w:pPr>
              <w:spacing w:after="0"/>
              <w:rPr>
                <w:rFonts w:ascii="Cambria" w:hAnsi="Cambria" w:cstheme="minorHAnsi"/>
                <w:b/>
                <w:sz w:val="18"/>
                <w:szCs w:val="18"/>
              </w:rPr>
            </w:pPr>
            <w:r w:rsidRPr="00BA773C">
              <w:rPr>
                <w:rFonts w:asciiTheme="majorHAnsi" w:hAnsiTheme="majorHAnsi" w:cstheme="minorHAnsi"/>
                <w:b/>
                <w:bCs/>
                <w:sz w:val="10"/>
                <w:szCs w:val="10"/>
              </w:rPr>
              <w:t xml:space="preserve">                                                            DZIEŃ                    MIESIĄC                             ROK</w:t>
            </w:r>
          </w:p>
        </w:tc>
      </w:tr>
      <w:tr w:rsidR="00F82D2F" w:rsidRPr="0040195B" w14:paraId="52CC3B33" w14:textId="77777777" w:rsidTr="00F30F72">
        <w:trPr>
          <w:gridAfter w:val="2"/>
          <w:wAfter w:w="60" w:type="dxa"/>
          <w:trHeight w:val="118"/>
        </w:trPr>
        <w:tc>
          <w:tcPr>
            <w:tcW w:w="504" w:type="dxa"/>
            <w:shd w:val="clear" w:color="auto" w:fill="BFBFBF" w:themeFill="background1" w:themeFillShade="BF"/>
            <w:vAlign w:val="center"/>
          </w:tcPr>
          <w:p w14:paraId="2B325D53"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4633008F" w14:textId="79BC0E9C"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 xml:space="preserve">Status osoby na rynku pracy w chwili przystąpienia do </w:t>
            </w:r>
            <w:r w:rsidR="00BE2E2B">
              <w:rPr>
                <w:rFonts w:ascii="Cambria" w:hAnsi="Cambria" w:cstheme="minorHAnsi"/>
                <w:b/>
                <w:sz w:val="18"/>
                <w:szCs w:val="18"/>
              </w:rPr>
              <w:t>Projekt</w:t>
            </w:r>
            <w:r w:rsidR="00C947C4">
              <w:rPr>
                <w:rFonts w:ascii="Cambria" w:hAnsi="Cambria" w:cstheme="minorHAnsi"/>
                <w:b/>
                <w:sz w:val="18"/>
                <w:szCs w:val="18"/>
              </w:rPr>
              <w:t>u</w:t>
            </w:r>
          </w:p>
        </w:tc>
        <w:tc>
          <w:tcPr>
            <w:tcW w:w="5071" w:type="dxa"/>
            <w:gridSpan w:val="2"/>
            <w:shd w:val="clear" w:color="auto" w:fill="BFBFBF" w:themeFill="background1" w:themeFillShade="BF"/>
            <w:vAlign w:val="center"/>
          </w:tcPr>
          <w:p w14:paraId="2DA94BC3" w14:textId="14D52E26" w:rsidR="00F82D2F" w:rsidRPr="00F13E72" w:rsidRDefault="00BA773C" w:rsidP="00BA773C">
            <w:pPr>
              <w:spacing w:after="0"/>
              <w:jc w:val="center"/>
              <w:rPr>
                <w:rFonts w:ascii="Cambria" w:hAnsi="Cambria" w:cstheme="minorHAnsi"/>
                <w:b/>
                <w:sz w:val="18"/>
                <w:szCs w:val="18"/>
              </w:rPr>
            </w:pPr>
            <w:r w:rsidRPr="00F13E72">
              <w:rPr>
                <w:rFonts w:ascii="Cambria" w:hAnsi="Cambria" w:cstheme="minorHAnsi"/>
                <w:b/>
                <w:sz w:val="18"/>
                <w:szCs w:val="18"/>
              </w:rPr>
              <w:t>bierna zawodowo, w tym osoba ucząca się</w:t>
            </w:r>
          </w:p>
        </w:tc>
      </w:tr>
      <w:tr w:rsidR="00F82D2F" w:rsidRPr="0040195B" w14:paraId="0643AAB2" w14:textId="77777777" w:rsidTr="00F30F72">
        <w:trPr>
          <w:gridAfter w:val="2"/>
          <w:wAfter w:w="60" w:type="dxa"/>
          <w:trHeight w:val="118"/>
        </w:trPr>
        <w:tc>
          <w:tcPr>
            <w:tcW w:w="504" w:type="dxa"/>
            <w:shd w:val="clear" w:color="auto" w:fill="BFBFBF" w:themeFill="background1" w:themeFillShade="BF"/>
            <w:vAlign w:val="center"/>
          </w:tcPr>
          <w:p w14:paraId="0007F8AF"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4CDC0D4B" w14:textId="4BE5017A" w:rsidR="00F82D2F" w:rsidRPr="00C406BB" w:rsidRDefault="00F82D2F" w:rsidP="00DD5993">
            <w:pPr>
              <w:spacing w:after="0" w:line="240" w:lineRule="auto"/>
              <w:rPr>
                <w:rFonts w:ascii="Cambria" w:hAnsi="Cambria" w:cstheme="minorHAnsi"/>
                <w:b/>
                <w:sz w:val="18"/>
                <w:szCs w:val="18"/>
              </w:rPr>
            </w:pPr>
            <w:r w:rsidRPr="00C406BB">
              <w:rPr>
                <w:rFonts w:ascii="Cambria" w:hAnsi="Cambria" w:cstheme="minorHAnsi"/>
                <w:b/>
                <w:sz w:val="18"/>
                <w:szCs w:val="18"/>
              </w:rPr>
              <w:t>Planowana data zakończenia edukacji w</w:t>
            </w:r>
            <w:r w:rsidR="00B462C6">
              <w:rPr>
                <w:rFonts w:ascii="Cambria" w:hAnsi="Cambria" w:cstheme="minorHAnsi"/>
                <w:b/>
                <w:sz w:val="18"/>
                <w:szCs w:val="18"/>
              </w:rPr>
              <w:t> </w:t>
            </w:r>
            <w:r w:rsidRPr="00C406BB">
              <w:rPr>
                <w:rFonts w:ascii="Cambria" w:hAnsi="Cambria" w:cstheme="minorHAnsi"/>
                <w:b/>
                <w:sz w:val="18"/>
                <w:szCs w:val="18"/>
              </w:rPr>
              <w:t>placówce edukacyjnej, w której skorzystano ze wsparcia</w:t>
            </w:r>
          </w:p>
        </w:tc>
        <w:tc>
          <w:tcPr>
            <w:tcW w:w="5071" w:type="dxa"/>
            <w:gridSpan w:val="2"/>
            <w:shd w:val="clear" w:color="auto" w:fill="BFBFBF" w:themeFill="background1" w:themeFillShade="BF"/>
            <w:vAlign w:val="center"/>
          </w:tcPr>
          <w:tbl>
            <w:tblPr>
              <w:tblW w:w="2952"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
              <w:gridCol w:w="369"/>
              <w:gridCol w:w="369"/>
              <w:gridCol w:w="369"/>
              <w:gridCol w:w="369"/>
              <w:gridCol w:w="369"/>
              <w:gridCol w:w="369"/>
              <w:gridCol w:w="369"/>
            </w:tblGrid>
            <w:tr w:rsidR="00BA773C" w:rsidRPr="00BA773C" w14:paraId="7B7E446D" w14:textId="77777777" w:rsidTr="000C4083">
              <w:trPr>
                <w:trHeight w:val="236"/>
              </w:trPr>
              <w:tc>
                <w:tcPr>
                  <w:tcW w:w="369" w:type="dxa"/>
                  <w:shd w:val="clear" w:color="auto" w:fill="auto"/>
                  <w:noWrap/>
                  <w:vAlign w:val="bottom"/>
                  <w:hideMark/>
                </w:tcPr>
                <w:p w14:paraId="05200233"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80106C4"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1A6D5570"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6F73610F"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85F5F35"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DD43751"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115AE7B5"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6777D6F4" w14:textId="77777777" w:rsidR="00BA773C" w:rsidRPr="00BA773C" w:rsidRDefault="00BA773C" w:rsidP="00BA773C">
                  <w:pPr>
                    <w:spacing w:after="0" w:line="240" w:lineRule="auto"/>
                    <w:jc w:val="center"/>
                    <w:rPr>
                      <w:rFonts w:asciiTheme="majorHAnsi" w:eastAsia="Times New Roman" w:hAnsiTheme="majorHAnsi" w:cs="Calibri"/>
                      <w:color w:val="000000"/>
                    </w:rPr>
                  </w:pPr>
                </w:p>
              </w:tc>
            </w:tr>
          </w:tbl>
          <w:p w14:paraId="30F6C72C" w14:textId="3613F81E" w:rsidR="00DD7CAE" w:rsidRPr="0040195B" w:rsidRDefault="00BA773C" w:rsidP="00DD5993">
            <w:pPr>
              <w:spacing w:after="0"/>
              <w:rPr>
                <w:rFonts w:ascii="Cambria" w:hAnsi="Cambria" w:cstheme="minorHAnsi"/>
                <w:sz w:val="18"/>
                <w:szCs w:val="18"/>
              </w:rPr>
            </w:pPr>
            <w:r w:rsidRPr="00BA773C">
              <w:rPr>
                <w:rFonts w:asciiTheme="majorHAnsi" w:hAnsiTheme="majorHAnsi" w:cstheme="minorHAnsi"/>
                <w:b/>
                <w:bCs/>
                <w:sz w:val="10"/>
                <w:szCs w:val="10"/>
              </w:rPr>
              <w:t xml:space="preserve">                                                            DZIEŃ                    MIESIĄC                             ROK</w:t>
            </w:r>
          </w:p>
        </w:tc>
      </w:tr>
      <w:tr w:rsidR="00F82D2F" w:rsidRPr="0040195B" w14:paraId="0671A489" w14:textId="77777777" w:rsidTr="00F30F72">
        <w:trPr>
          <w:gridAfter w:val="2"/>
          <w:wAfter w:w="60" w:type="dxa"/>
          <w:trHeight w:val="118"/>
        </w:trPr>
        <w:tc>
          <w:tcPr>
            <w:tcW w:w="504" w:type="dxa"/>
            <w:shd w:val="clear" w:color="auto" w:fill="BFBFBF" w:themeFill="background1" w:themeFillShade="BF"/>
            <w:vAlign w:val="center"/>
          </w:tcPr>
          <w:p w14:paraId="6CF81B9E" w14:textId="7C7A7C5F"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05487C01"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Wykonywany zawód</w:t>
            </w:r>
          </w:p>
        </w:tc>
        <w:tc>
          <w:tcPr>
            <w:tcW w:w="5071" w:type="dxa"/>
            <w:gridSpan w:val="2"/>
            <w:shd w:val="clear" w:color="auto" w:fill="BFBFBF" w:themeFill="background1" w:themeFillShade="BF"/>
            <w:vAlign w:val="center"/>
          </w:tcPr>
          <w:p w14:paraId="48C9F2BA" w14:textId="77777777" w:rsidR="00F82D2F" w:rsidRPr="0040195B" w:rsidRDefault="00F82D2F" w:rsidP="00DD5993">
            <w:pPr>
              <w:spacing w:after="0"/>
              <w:rPr>
                <w:rFonts w:ascii="Cambria" w:hAnsi="Cambria" w:cstheme="minorHAnsi"/>
                <w:sz w:val="18"/>
                <w:szCs w:val="18"/>
              </w:rPr>
            </w:pPr>
            <w:r w:rsidRPr="0040195B">
              <w:rPr>
                <w:rFonts w:ascii="Cambria" w:hAnsi="Cambria" w:cstheme="minorHAnsi"/>
                <w:sz w:val="18"/>
                <w:szCs w:val="18"/>
              </w:rPr>
              <w:t>-------------------------------</w:t>
            </w:r>
          </w:p>
        </w:tc>
      </w:tr>
      <w:tr w:rsidR="00F82D2F" w:rsidRPr="0040195B" w14:paraId="78E694F4" w14:textId="77777777" w:rsidTr="00F30F72">
        <w:trPr>
          <w:gridAfter w:val="2"/>
          <w:wAfter w:w="60" w:type="dxa"/>
          <w:trHeight w:val="118"/>
        </w:trPr>
        <w:tc>
          <w:tcPr>
            <w:tcW w:w="504" w:type="dxa"/>
            <w:shd w:val="clear" w:color="auto" w:fill="BFBFBF" w:themeFill="background1" w:themeFillShade="BF"/>
            <w:vAlign w:val="center"/>
          </w:tcPr>
          <w:p w14:paraId="50C1E2E0"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392993AD"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Zatrudniony w (miejsce zatrudnienia)</w:t>
            </w:r>
          </w:p>
        </w:tc>
        <w:tc>
          <w:tcPr>
            <w:tcW w:w="5071" w:type="dxa"/>
            <w:gridSpan w:val="2"/>
            <w:shd w:val="clear" w:color="auto" w:fill="BFBFBF" w:themeFill="background1" w:themeFillShade="BF"/>
            <w:vAlign w:val="center"/>
          </w:tcPr>
          <w:p w14:paraId="0B1327B2" w14:textId="77777777" w:rsidR="00F82D2F" w:rsidRPr="0040195B" w:rsidRDefault="00F82D2F" w:rsidP="00DD5993">
            <w:pPr>
              <w:spacing w:after="0"/>
              <w:rPr>
                <w:rFonts w:ascii="Cambria" w:hAnsi="Cambria" w:cstheme="minorHAnsi"/>
                <w:sz w:val="18"/>
                <w:szCs w:val="18"/>
              </w:rPr>
            </w:pPr>
            <w:r w:rsidRPr="0040195B">
              <w:rPr>
                <w:rFonts w:ascii="Cambria" w:hAnsi="Cambria" w:cstheme="minorHAnsi"/>
                <w:sz w:val="18"/>
                <w:szCs w:val="18"/>
              </w:rPr>
              <w:t>-------------------------------</w:t>
            </w:r>
          </w:p>
        </w:tc>
      </w:tr>
      <w:tr w:rsidR="00F30F72" w:rsidRPr="0040195B" w14:paraId="3F9C0251" w14:textId="77777777" w:rsidTr="00F30F72">
        <w:trPr>
          <w:gridAfter w:val="2"/>
          <w:wAfter w:w="60" w:type="dxa"/>
          <w:trHeight w:val="118"/>
        </w:trPr>
        <w:tc>
          <w:tcPr>
            <w:tcW w:w="504" w:type="dxa"/>
            <w:vMerge w:val="restart"/>
            <w:shd w:val="clear" w:color="auto" w:fill="BFBFBF" w:themeFill="background1" w:themeFillShade="BF"/>
            <w:vAlign w:val="center"/>
          </w:tcPr>
          <w:p w14:paraId="40ED44CF" w14:textId="77777777" w:rsidR="00F30F72" w:rsidRPr="0040195B" w:rsidRDefault="00F30F72"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69758FE4" w14:textId="02A7122C" w:rsidR="00F30F72" w:rsidRPr="00C406BB" w:rsidRDefault="00F30F72" w:rsidP="00DD5993">
            <w:pPr>
              <w:spacing w:after="0"/>
              <w:rPr>
                <w:rFonts w:ascii="Cambria" w:hAnsi="Cambria" w:cstheme="minorHAnsi"/>
                <w:b/>
                <w:sz w:val="18"/>
                <w:szCs w:val="18"/>
              </w:rPr>
            </w:pPr>
            <w:r w:rsidRPr="00C406BB">
              <w:rPr>
                <w:rFonts w:ascii="Cambria" w:hAnsi="Cambria" w:cstheme="minorHAnsi"/>
                <w:b/>
                <w:sz w:val="18"/>
                <w:szCs w:val="18"/>
              </w:rPr>
              <w:t xml:space="preserve">Sytuacja osoby w momencie zakończenia udziału w </w:t>
            </w:r>
            <w:r>
              <w:rPr>
                <w:rFonts w:ascii="Cambria" w:hAnsi="Cambria" w:cstheme="minorHAnsi"/>
                <w:b/>
                <w:sz w:val="18"/>
                <w:szCs w:val="18"/>
              </w:rPr>
              <w:t>Projekcie (1)</w:t>
            </w:r>
          </w:p>
        </w:tc>
        <w:tc>
          <w:tcPr>
            <w:tcW w:w="5071" w:type="dxa"/>
            <w:gridSpan w:val="2"/>
            <w:shd w:val="clear" w:color="auto" w:fill="BFBFBF" w:themeFill="background1" w:themeFillShade="BF"/>
            <w:vAlign w:val="center"/>
          </w:tcPr>
          <w:p w14:paraId="5E1DFDBC" w14:textId="77777777" w:rsidR="00F30F72" w:rsidRPr="0040195B" w:rsidRDefault="00F30F72" w:rsidP="00DD5993">
            <w:pPr>
              <w:spacing w:after="0"/>
              <w:rPr>
                <w:rFonts w:ascii="Cambria" w:hAnsi="Cambria" w:cstheme="minorHAnsi"/>
                <w:sz w:val="18"/>
                <w:szCs w:val="18"/>
              </w:rPr>
            </w:pPr>
          </w:p>
        </w:tc>
      </w:tr>
      <w:tr w:rsidR="00F30F72" w:rsidRPr="0040195B" w14:paraId="10C47E18" w14:textId="77777777" w:rsidTr="00F30F72">
        <w:trPr>
          <w:gridAfter w:val="2"/>
          <w:wAfter w:w="60" w:type="dxa"/>
          <w:trHeight w:val="118"/>
        </w:trPr>
        <w:tc>
          <w:tcPr>
            <w:tcW w:w="504" w:type="dxa"/>
            <w:vMerge/>
            <w:shd w:val="clear" w:color="auto" w:fill="BFBFBF" w:themeFill="background1" w:themeFillShade="BF"/>
            <w:vAlign w:val="center"/>
          </w:tcPr>
          <w:p w14:paraId="118FE372" w14:textId="77777777" w:rsidR="00F30F72" w:rsidRPr="0040195B" w:rsidRDefault="00F30F72"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58153F10" w14:textId="03B2C8CC" w:rsidR="00F30F72" w:rsidRPr="00C406BB" w:rsidRDefault="00F30F72" w:rsidP="00DD5993">
            <w:pPr>
              <w:spacing w:after="0"/>
              <w:rPr>
                <w:rFonts w:ascii="Cambria" w:hAnsi="Cambria" w:cstheme="minorHAnsi"/>
                <w:b/>
                <w:sz w:val="18"/>
                <w:szCs w:val="18"/>
              </w:rPr>
            </w:pPr>
            <w:r w:rsidRPr="00C406BB">
              <w:rPr>
                <w:rFonts w:ascii="Cambria" w:hAnsi="Cambria" w:cstheme="minorHAnsi"/>
                <w:b/>
                <w:sz w:val="18"/>
                <w:szCs w:val="18"/>
              </w:rPr>
              <w:t xml:space="preserve">Sytuacja osoby w momencie zakończenia udziału w </w:t>
            </w:r>
            <w:r>
              <w:rPr>
                <w:rFonts w:ascii="Cambria" w:hAnsi="Cambria" w:cstheme="minorHAnsi"/>
                <w:b/>
                <w:sz w:val="18"/>
                <w:szCs w:val="18"/>
              </w:rPr>
              <w:t>Projekcie (2)</w:t>
            </w:r>
          </w:p>
        </w:tc>
        <w:tc>
          <w:tcPr>
            <w:tcW w:w="5071" w:type="dxa"/>
            <w:gridSpan w:val="2"/>
            <w:shd w:val="clear" w:color="auto" w:fill="BFBFBF" w:themeFill="background1" w:themeFillShade="BF"/>
            <w:vAlign w:val="center"/>
          </w:tcPr>
          <w:p w14:paraId="422140EC" w14:textId="77777777" w:rsidR="00F30F72" w:rsidRPr="0040195B" w:rsidRDefault="00F30F72" w:rsidP="00DD5993">
            <w:pPr>
              <w:spacing w:after="0"/>
              <w:rPr>
                <w:rFonts w:ascii="Cambria" w:hAnsi="Cambria" w:cstheme="minorHAnsi"/>
                <w:sz w:val="18"/>
                <w:szCs w:val="18"/>
              </w:rPr>
            </w:pPr>
          </w:p>
        </w:tc>
      </w:tr>
      <w:tr w:rsidR="00F82D2F" w:rsidRPr="0040195B" w14:paraId="2A90FDBD" w14:textId="77777777" w:rsidTr="00F30F72">
        <w:trPr>
          <w:gridAfter w:val="2"/>
          <w:wAfter w:w="60" w:type="dxa"/>
          <w:trHeight w:val="118"/>
        </w:trPr>
        <w:tc>
          <w:tcPr>
            <w:tcW w:w="504" w:type="dxa"/>
            <w:shd w:val="clear" w:color="auto" w:fill="BFBFBF" w:themeFill="background1" w:themeFillShade="BF"/>
            <w:vAlign w:val="center"/>
          </w:tcPr>
          <w:p w14:paraId="5F11C247"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47570A5D" w14:textId="4B298244"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 xml:space="preserve">Inne rezultaty dotyczące osób młodych (dotyczy IZM </w:t>
            </w:r>
            <w:r w:rsidR="00670A6D">
              <w:rPr>
                <w:rFonts w:ascii="Cambria" w:hAnsi="Cambria" w:cstheme="minorHAnsi"/>
                <w:b/>
                <w:sz w:val="18"/>
                <w:szCs w:val="18"/>
              </w:rPr>
              <w:t>–</w:t>
            </w:r>
            <w:r w:rsidRPr="00C406BB">
              <w:rPr>
                <w:rFonts w:ascii="Cambria" w:hAnsi="Cambria" w:cstheme="minorHAnsi"/>
                <w:b/>
                <w:sz w:val="18"/>
                <w:szCs w:val="18"/>
              </w:rPr>
              <w:t xml:space="preserve"> </w:t>
            </w:r>
            <w:r w:rsidRPr="00C406BB">
              <w:rPr>
                <w:rFonts w:ascii="Cambria" w:hAnsi="Cambria" w:cstheme="minorHAnsi"/>
                <w:b/>
                <w:bCs/>
                <w:sz w:val="18"/>
                <w:szCs w:val="18"/>
              </w:rPr>
              <w:t>Inicjatywy na rzecz Zatrudnienia Młodych</w:t>
            </w:r>
            <w:r w:rsidRPr="00C406BB">
              <w:rPr>
                <w:rFonts w:ascii="Cambria" w:hAnsi="Cambria" w:cstheme="minorHAnsi"/>
                <w:b/>
                <w:sz w:val="18"/>
                <w:szCs w:val="18"/>
              </w:rPr>
              <w:t>)</w:t>
            </w:r>
          </w:p>
        </w:tc>
        <w:tc>
          <w:tcPr>
            <w:tcW w:w="5071" w:type="dxa"/>
            <w:gridSpan w:val="2"/>
            <w:shd w:val="clear" w:color="auto" w:fill="BFBFBF" w:themeFill="background1" w:themeFillShade="BF"/>
            <w:vAlign w:val="center"/>
          </w:tcPr>
          <w:p w14:paraId="71357330" w14:textId="1D3C52C2" w:rsidR="00F82D2F" w:rsidRPr="0040195B" w:rsidRDefault="00DD7CAE" w:rsidP="00DD5993">
            <w:pPr>
              <w:spacing w:after="0"/>
              <w:rPr>
                <w:rFonts w:ascii="Cambria" w:hAnsi="Cambria" w:cstheme="minorHAnsi"/>
                <w:sz w:val="18"/>
                <w:szCs w:val="18"/>
              </w:rPr>
            </w:pPr>
            <w:r w:rsidRPr="0040195B">
              <w:rPr>
                <w:rFonts w:ascii="Cambria" w:hAnsi="Cambria" w:cstheme="minorHAnsi"/>
                <w:sz w:val="18"/>
                <w:szCs w:val="18"/>
              </w:rPr>
              <w:t>-------------------------------</w:t>
            </w:r>
          </w:p>
        </w:tc>
      </w:tr>
      <w:tr w:rsidR="00F82D2F" w:rsidRPr="0040195B" w14:paraId="413ECDE2" w14:textId="77777777" w:rsidTr="00F30F72">
        <w:trPr>
          <w:gridAfter w:val="2"/>
          <w:wAfter w:w="60" w:type="dxa"/>
          <w:trHeight w:val="118"/>
        </w:trPr>
        <w:tc>
          <w:tcPr>
            <w:tcW w:w="504" w:type="dxa"/>
            <w:shd w:val="clear" w:color="auto" w:fill="BFBFBF" w:themeFill="background1" w:themeFillShade="BF"/>
            <w:vAlign w:val="center"/>
          </w:tcPr>
          <w:p w14:paraId="1762F489" w14:textId="77777777" w:rsidR="00F82D2F" w:rsidRPr="0040195B" w:rsidRDefault="00F82D2F" w:rsidP="00AC5A46">
            <w:pPr>
              <w:pStyle w:val="Akapitzlist"/>
              <w:numPr>
                <w:ilvl w:val="0"/>
                <w:numId w:val="3"/>
              </w:numPr>
              <w:spacing w:after="0"/>
              <w:ind w:left="284" w:hanging="218"/>
              <w:rPr>
                <w:rFonts w:ascii="Cambria" w:hAnsi="Cambria" w:cstheme="minorHAnsi"/>
                <w:sz w:val="18"/>
                <w:szCs w:val="18"/>
              </w:rPr>
            </w:pPr>
          </w:p>
        </w:tc>
        <w:tc>
          <w:tcPr>
            <w:tcW w:w="3609" w:type="dxa"/>
            <w:shd w:val="clear" w:color="auto" w:fill="BFBFBF" w:themeFill="background1" w:themeFillShade="BF"/>
            <w:vAlign w:val="center"/>
          </w:tcPr>
          <w:p w14:paraId="4A4BDA13" w14:textId="36AF66F2"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 xml:space="preserve">Zakończenie udziału osoby w </w:t>
            </w:r>
            <w:r w:rsidR="00164036">
              <w:rPr>
                <w:rFonts w:ascii="Cambria" w:hAnsi="Cambria" w:cstheme="minorHAnsi"/>
                <w:b/>
                <w:sz w:val="18"/>
                <w:szCs w:val="18"/>
              </w:rPr>
              <w:t>Projekcie</w:t>
            </w:r>
            <w:r w:rsidRPr="00C406BB">
              <w:rPr>
                <w:rFonts w:ascii="Cambria" w:hAnsi="Cambria" w:cstheme="minorHAnsi"/>
                <w:b/>
                <w:sz w:val="18"/>
                <w:szCs w:val="18"/>
              </w:rPr>
              <w:t xml:space="preserve"> zgodnie z zaplanowaną dla niej ścieżką uczestnictwa</w:t>
            </w:r>
          </w:p>
        </w:tc>
        <w:tc>
          <w:tcPr>
            <w:tcW w:w="5071" w:type="dxa"/>
            <w:gridSpan w:val="2"/>
            <w:shd w:val="clear" w:color="auto" w:fill="BFBFBF" w:themeFill="background1" w:themeFillShade="BF"/>
            <w:vAlign w:val="center"/>
          </w:tcPr>
          <w:p w14:paraId="5AF9EE7B" w14:textId="23CCBD3E" w:rsidR="00F82D2F" w:rsidRPr="00F13E72" w:rsidRDefault="00BA773C" w:rsidP="00BA773C">
            <w:pPr>
              <w:spacing w:after="0"/>
              <w:jc w:val="center"/>
              <w:rPr>
                <w:rFonts w:ascii="Cambria" w:hAnsi="Cambria" w:cstheme="minorHAnsi"/>
                <w:b/>
                <w:sz w:val="18"/>
                <w:szCs w:val="18"/>
              </w:rPr>
            </w:pPr>
            <w:r w:rsidRPr="000B558B">
              <w:rPr>
                <w:rFonts w:asciiTheme="majorHAnsi" w:eastAsia="Times New Roman" w:hAnsiTheme="majorHAnsi" w:cstheme="minorHAnsi"/>
                <w:b/>
                <w:sz w:val="18"/>
                <w:szCs w:val="18"/>
              </w:rPr>
              <w:t xml:space="preserve">tak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b/>
                <w:sz w:val="18"/>
                <w:szCs w:val="18"/>
              </w:rPr>
              <w:t xml:space="preserve">                                          nie </w:t>
            </w:r>
            <w:r w:rsidRPr="000B558B">
              <w:rPr>
                <w:rFonts w:asciiTheme="majorHAnsi" w:eastAsia="Times New Roman" w:hAnsiTheme="majorHAnsi" w:cstheme="minorHAnsi"/>
                <w:sz w:val="18"/>
                <w:szCs w:val="18"/>
              </w:rPr>
              <w:sym w:font="Webdings" w:char="F063"/>
            </w:r>
          </w:p>
        </w:tc>
      </w:tr>
      <w:tr w:rsidR="000F25FB" w:rsidRPr="0040195B" w14:paraId="5D6EF2CA" w14:textId="77777777" w:rsidTr="009F5D30">
        <w:trPr>
          <w:gridAfter w:val="2"/>
          <w:wAfter w:w="60" w:type="dxa"/>
          <w:trHeight w:val="118"/>
        </w:trPr>
        <w:tc>
          <w:tcPr>
            <w:tcW w:w="9184" w:type="dxa"/>
            <w:gridSpan w:val="4"/>
            <w:shd w:val="clear" w:color="auto" w:fill="F2F2F2" w:themeFill="background1" w:themeFillShade="F2"/>
            <w:vAlign w:val="center"/>
          </w:tcPr>
          <w:p w14:paraId="691B35F7" w14:textId="77777777" w:rsidR="008B7D70" w:rsidRDefault="008B7D70" w:rsidP="00BA773C">
            <w:pPr>
              <w:spacing w:after="0"/>
              <w:jc w:val="center"/>
              <w:rPr>
                <w:rFonts w:asciiTheme="majorHAnsi" w:hAnsiTheme="majorHAnsi" w:cstheme="minorHAnsi"/>
                <w:b/>
                <w:sz w:val="18"/>
                <w:szCs w:val="18"/>
              </w:rPr>
            </w:pPr>
          </w:p>
          <w:p w14:paraId="1466B69C" w14:textId="77777777" w:rsidR="000F25FB" w:rsidRDefault="000F25FB" w:rsidP="00BA773C">
            <w:pPr>
              <w:spacing w:after="0"/>
              <w:jc w:val="center"/>
              <w:rPr>
                <w:rFonts w:asciiTheme="majorHAnsi" w:hAnsiTheme="majorHAnsi" w:cstheme="minorHAnsi"/>
                <w:b/>
                <w:sz w:val="18"/>
                <w:szCs w:val="18"/>
              </w:rPr>
            </w:pPr>
            <w:r>
              <w:rPr>
                <w:rFonts w:asciiTheme="majorHAnsi" w:hAnsiTheme="majorHAnsi" w:cstheme="minorHAnsi"/>
                <w:b/>
                <w:sz w:val="18"/>
                <w:szCs w:val="18"/>
              </w:rPr>
              <w:t>RODZAJ WSPARCIA</w:t>
            </w:r>
          </w:p>
          <w:p w14:paraId="706E959F" w14:textId="69883C1F" w:rsidR="00E40569" w:rsidRDefault="00E40569" w:rsidP="00BA773C">
            <w:pPr>
              <w:spacing w:after="0"/>
              <w:jc w:val="center"/>
              <w:rPr>
                <w:rFonts w:asciiTheme="majorHAnsi" w:hAnsiTheme="majorHAnsi" w:cstheme="minorHAnsi"/>
                <w:b/>
                <w:sz w:val="18"/>
                <w:szCs w:val="18"/>
              </w:rPr>
            </w:pPr>
          </w:p>
        </w:tc>
      </w:tr>
      <w:tr w:rsidR="00F82D2F" w:rsidRPr="0040195B" w14:paraId="15C23AD1" w14:textId="77777777" w:rsidTr="008B7D70">
        <w:trPr>
          <w:gridAfter w:val="2"/>
          <w:wAfter w:w="60" w:type="dxa"/>
          <w:trHeight w:val="767"/>
        </w:trPr>
        <w:tc>
          <w:tcPr>
            <w:tcW w:w="504" w:type="dxa"/>
            <w:shd w:val="clear" w:color="auto" w:fill="BFBFBF" w:themeFill="background1" w:themeFillShade="BF"/>
            <w:vAlign w:val="center"/>
          </w:tcPr>
          <w:p w14:paraId="216D31D8" w14:textId="4AA3DF9C"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30.</w:t>
            </w:r>
          </w:p>
        </w:tc>
        <w:tc>
          <w:tcPr>
            <w:tcW w:w="3609" w:type="dxa"/>
            <w:shd w:val="clear" w:color="auto" w:fill="BFBFBF" w:themeFill="background1" w:themeFillShade="BF"/>
            <w:vAlign w:val="center"/>
          </w:tcPr>
          <w:p w14:paraId="751DDDAB" w14:textId="77777777" w:rsidR="00F82D2F" w:rsidRPr="00C406BB" w:rsidRDefault="00F82D2F" w:rsidP="00BC2F3F">
            <w:pPr>
              <w:spacing w:after="0"/>
              <w:rPr>
                <w:rFonts w:ascii="Cambria" w:hAnsi="Cambria" w:cstheme="minorHAnsi"/>
                <w:b/>
                <w:sz w:val="18"/>
                <w:szCs w:val="18"/>
              </w:rPr>
            </w:pPr>
            <w:r w:rsidRPr="00C406BB">
              <w:rPr>
                <w:rFonts w:ascii="Cambria" w:hAnsi="Cambria" w:cstheme="minorHAnsi"/>
                <w:b/>
                <w:sz w:val="18"/>
                <w:szCs w:val="18"/>
              </w:rPr>
              <w:t>Rodzaj przyznanego wsparcia</w:t>
            </w:r>
          </w:p>
        </w:tc>
        <w:tc>
          <w:tcPr>
            <w:tcW w:w="5071" w:type="dxa"/>
            <w:gridSpan w:val="2"/>
            <w:shd w:val="clear" w:color="auto" w:fill="BFBFBF" w:themeFill="background1" w:themeFillShade="BF"/>
            <w:vAlign w:val="center"/>
          </w:tcPr>
          <w:p w14:paraId="1E14C4C2" w14:textId="77777777" w:rsidR="000F0339" w:rsidRDefault="000F0339" w:rsidP="00BA773C">
            <w:pPr>
              <w:spacing w:after="0"/>
              <w:jc w:val="center"/>
              <w:rPr>
                <w:rFonts w:asciiTheme="majorHAnsi" w:hAnsiTheme="majorHAnsi" w:cstheme="minorHAnsi"/>
                <w:b/>
                <w:sz w:val="18"/>
                <w:szCs w:val="18"/>
              </w:rPr>
            </w:pPr>
          </w:p>
          <w:p w14:paraId="17F67D85" w14:textId="63CA6EC6" w:rsidR="00BA773C" w:rsidRPr="00BA773C" w:rsidRDefault="00BA773C" w:rsidP="00BA773C">
            <w:pPr>
              <w:spacing w:after="0"/>
              <w:jc w:val="center"/>
              <w:rPr>
                <w:rFonts w:asciiTheme="majorHAnsi" w:hAnsiTheme="majorHAnsi" w:cstheme="minorHAnsi"/>
                <w:b/>
                <w:sz w:val="18"/>
                <w:szCs w:val="18"/>
              </w:rPr>
            </w:pPr>
            <w:r w:rsidRPr="00BA773C">
              <w:rPr>
                <w:rFonts w:asciiTheme="majorHAnsi" w:hAnsiTheme="majorHAnsi" w:cstheme="minorHAnsi"/>
                <w:b/>
                <w:sz w:val="18"/>
                <w:szCs w:val="18"/>
              </w:rPr>
              <w:t>kursy/szkolenia</w:t>
            </w:r>
            <w:r w:rsidR="00430672">
              <w:rPr>
                <w:rFonts w:asciiTheme="majorHAnsi" w:hAnsiTheme="majorHAnsi" w:cstheme="minorHAnsi"/>
                <w:b/>
                <w:sz w:val="18"/>
                <w:szCs w:val="18"/>
              </w:rPr>
              <w:t>/warsztaty</w:t>
            </w:r>
            <w:r w:rsidRPr="00BA773C">
              <w:rPr>
                <w:rFonts w:asciiTheme="majorHAnsi" w:hAnsiTheme="majorHAnsi" w:cstheme="minorHAnsi"/>
                <w:b/>
                <w:sz w:val="18"/>
                <w:szCs w:val="18"/>
              </w:rPr>
              <w:t xml:space="preserve"> </w:t>
            </w:r>
            <w:r w:rsidRPr="00BA773C">
              <w:rPr>
                <w:rFonts w:asciiTheme="majorHAnsi" w:hAnsiTheme="majorHAnsi" w:cstheme="minorHAnsi"/>
                <w:sz w:val="18"/>
                <w:szCs w:val="18"/>
              </w:rPr>
              <w:sym w:font="Webdings" w:char="F063"/>
            </w:r>
            <w:r w:rsidRPr="00BA773C">
              <w:rPr>
                <w:rFonts w:asciiTheme="majorHAnsi" w:hAnsiTheme="majorHAnsi" w:cstheme="minorHAnsi"/>
                <w:sz w:val="18"/>
                <w:szCs w:val="18"/>
              </w:rPr>
              <w:t xml:space="preserve">; </w:t>
            </w:r>
            <w:r w:rsidRPr="00BA773C">
              <w:rPr>
                <w:rFonts w:asciiTheme="majorHAnsi" w:hAnsiTheme="majorHAnsi" w:cstheme="minorHAnsi"/>
                <w:b/>
                <w:sz w:val="18"/>
                <w:szCs w:val="18"/>
              </w:rPr>
              <w:t xml:space="preserve">         staż</w:t>
            </w:r>
            <w:r>
              <w:rPr>
                <w:rFonts w:asciiTheme="majorHAnsi" w:hAnsiTheme="majorHAnsi" w:cstheme="minorHAnsi"/>
                <w:b/>
                <w:sz w:val="18"/>
                <w:szCs w:val="18"/>
              </w:rPr>
              <w:t xml:space="preserve"> </w:t>
            </w:r>
            <w:r w:rsidR="000032BA">
              <w:rPr>
                <w:rFonts w:asciiTheme="majorHAnsi" w:hAnsiTheme="majorHAnsi" w:cstheme="minorHAnsi"/>
                <w:b/>
                <w:sz w:val="18"/>
                <w:szCs w:val="18"/>
              </w:rPr>
              <w:t>zawodowy</w:t>
            </w:r>
            <w:r w:rsidRPr="00BA773C">
              <w:rPr>
                <w:rFonts w:asciiTheme="majorHAnsi" w:hAnsiTheme="majorHAnsi" w:cstheme="minorHAnsi"/>
                <w:b/>
                <w:sz w:val="18"/>
                <w:szCs w:val="18"/>
              </w:rPr>
              <w:t xml:space="preserve"> </w:t>
            </w:r>
            <w:r w:rsidRPr="00BA773C">
              <w:rPr>
                <w:rFonts w:asciiTheme="majorHAnsi" w:hAnsiTheme="majorHAnsi" w:cstheme="minorHAnsi"/>
                <w:sz w:val="18"/>
                <w:szCs w:val="18"/>
              </w:rPr>
              <w:sym w:font="Webdings" w:char="F063"/>
            </w:r>
            <w:r w:rsidRPr="00BA773C">
              <w:rPr>
                <w:rFonts w:asciiTheme="majorHAnsi" w:hAnsiTheme="majorHAnsi" w:cstheme="minorHAnsi"/>
                <w:sz w:val="18"/>
                <w:szCs w:val="18"/>
              </w:rPr>
              <w:t xml:space="preserve">; </w:t>
            </w:r>
            <w:r w:rsidRPr="00BA773C">
              <w:rPr>
                <w:rFonts w:asciiTheme="majorHAnsi" w:hAnsiTheme="majorHAnsi" w:cstheme="minorHAnsi"/>
                <w:b/>
                <w:sz w:val="18"/>
                <w:szCs w:val="18"/>
              </w:rPr>
              <w:t xml:space="preserve">        </w:t>
            </w:r>
          </w:p>
          <w:p w14:paraId="4C6149C9" w14:textId="77777777" w:rsidR="000F0339" w:rsidRDefault="00BA773C" w:rsidP="00BA773C">
            <w:pPr>
              <w:spacing w:after="0"/>
              <w:jc w:val="center"/>
              <w:rPr>
                <w:rFonts w:asciiTheme="majorHAnsi" w:hAnsiTheme="majorHAnsi" w:cstheme="minorHAnsi"/>
                <w:b/>
                <w:sz w:val="18"/>
                <w:szCs w:val="18"/>
              </w:rPr>
            </w:pPr>
            <w:r>
              <w:rPr>
                <w:rFonts w:asciiTheme="majorHAnsi" w:hAnsiTheme="majorHAnsi" w:cstheme="minorHAnsi"/>
                <w:b/>
                <w:sz w:val="18"/>
                <w:szCs w:val="18"/>
              </w:rPr>
              <w:t>wyjazdy edukacyjne</w:t>
            </w:r>
            <w:r w:rsidRPr="00BA773C">
              <w:rPr>
                <w:rFonts w:asciiTheme="majorHAnsi" w:hAnsiTheme="majorHAnsi" w:cstheme="minorHAnsi"/>
                <w:b/>
                <w:sz w:val="18"/>
                <w:szCs w:val="18"/>
              </w:rPr>
              <w:t xml:space="preserve"> </w:t>
            </w:r>
            <w:r w:rsidRPr="00BA773C">
              <w:rPr>
                <w:rFonts w:asciiTheme="majorHAnsi" w:hAnsiTheme="majorHAnsi" w:cstheme="minorHAnsi"/>
                <w:sz w:val="18"/>
                <w:szCs w:val="18"/>
              </w:rPr>
              <w:sym w:font="Webdings" w:char="F063"/>
            </w:r>
            <w:r w:rsidRPr="00BA773C">
              <w:rPr>
                <w:rFonts w:asciiTheme="majorHAnsi" w:hAnsiTheme="majorHAnsi" w:cstheme="minorHAnsi"/>
                <w:sz w:val="18"/>
                <w:szCs w:val="18"/>
              </w:rPr>
              <w:t xml:space="preserve">; </w:t>
            </w:r>
            <w:r w:rsidRPr="00BA773C">
              <w:rPr>
                <w:rFonts w:asciiTheme="majorHAnsi" w:hAnsiTheme="majorHAnsi" w:cstheme="minorHAnsi"/>
                <w:b/>
                <w:sz w:val="18"/>
                <w:szCs w:val="18"/>
              </w:rPr>
              <w:t xml:space="preserve">    </w:t>
            </w:r>
          </w:p>
          <w:p w14:paraId="15CDDDCA" w14:textId="4B5885E0" w:rsidR="00F82D2F" w:rsidRPr="00F13E72" w:rsidRDefault="00BA773C" w:rsidP="00BA773C">
            <w:pPr>
              <w:spacing w:after="0"/>
              <w:jc w:val="center"/>
              <w:rPr>
                <w:rFonts w:ascii="Cambria" w:hAnsi="Cambria" w:cstheme="minorHAnsi"/>
                <w:b/>
                <w:sz w:val="18"/>
                <w:szCs w:val="18"/>
              </w:rPr>
            </w:pPr>
            <w:r w:rsidRPr="00BA773C">
              <w:rPr>
                <w:rFonts w:asciiTheme="majorHAnsi" w:hAnsiTheme="majorHAnsi" w:cstheme="minorHAnsi"/>
                <w:b/>
                <w:sz w:val="18"/>
                <w:szCs w:val="18"/>
              </w:rPr>
              <w:t xml:space="preserve">    </w:t>
            </w:r>
          </w:p>
        </w:tc>
      </w:tr>
      <w:tr w:rsidR="00F82D2F" w:rsidRPr="0040195B" w14:paraId="66DC829F" w14:textId="77777777" w:rsidTr="00F30F72">
        <w:trPr>
          <w:gridAfter w:val="2"/>
          <w:wAfter w:w="60" w:type="dxa"/>
          <w:trHeight w:val="118"/>
        </w:trPr>
        <w:tc>
          <w:tcPr>
            <w:tcW w:w="504" w:type="dxa"/>
            <w:shd w:val="clear" w:color="auto" w:fill="BFBFBF" w:themeFill="background1" w:themeFillShade="BF"/>
            <w:vAlign w:val="center"/>
          </w:tcPr>
          <w:p w14:paraId="575732C0" w14:textId="21AF2B78"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31.</w:t>
            </w:r>
          </w:p>
        </w:tc>
        <w:tc>
          <w:tcPr>
            <w:tcW w:w="3609" w:type="dxa"/>
            <w:shd w:val="clear" w:color="auto" w:fill="BFBFBF" w:themeFill="background1" w:themeFillShade="BF"/>
            <w:vAlign w:val="center"/>
          </w:tcPr>
          <w:p w14:paraId="4742CCE3"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Data rozpoczęcia udziału we wsparciu</w:t>
            </w:r>
          </w:p>
        </w:tc>
        <w:tc>
          <w:tcPr>
            <w:tcW w:w="5071" w:type="dxa"/>
            <w:gridSpan w:val="2"/>
            <w:shd w:val="clear" w:color="auto" w:fill="BFBFBF" w:themeFill="background1" w:themeFillShade="BF"/>
            <w:vAlign w:val="center"/>
          </w:tcPr>
          <w:tbl>
            <w:tblPr>
              <w:tblW w:w="2952"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
              <w:gridCol w:w="369"/>
              <w:gridCol w:w="369"/>
              <w:gridCol w:w="369"/>
              <w:gridCol w:w="369"/>
              <w:gridCol w:w="369"/>
              <w:gridCol w:w="369"/>
              <w:gridCol w:w="369"/>
            </w:tblGrid>
            <w:tr w:rsidR="00BA773C" w:rsidRPr="00BA773C" w14:paraId="0C0C1406" w14:textId="77777777" w:rsidTr="000C4083">
              <w:trPr>
                <w:trHeight w:val="236"/>
              </w:trPr>
              <w:tc>
                <w:tcPr>
                  <w:tcW w:w="369" w:type="dxa"/>
                  <w:shd w:val="clear" w:color="auto" w:fill="auto"/>
                  <w:noWrap/>
                  <w:vAlign w:val="bottom"/>
                  <w:hideMark/>
                </w:tcPr>
                <w:p w14:paraId="0CA20099"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DFD9EBC"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45BF7221"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5C8A420A"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F14629C"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0C17C082"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0640F9CC"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05BBADED" w14:textId="77777777" w:rsidR="00BA773C" w:rsidRPr="00BA773C" w:rsidRDefault="00BA773C" w:rsidP="00BA773C">
                  <w:pPr>
                    <w:spacing w:after="0" w:line="240" w:lineRule="auto"/>
                    <w:jc w:val="center"/>
                    <w:rPr>
                      <w:rFonts w:asciiTheme="majorHAnsi" w:eastAsia="Times New Roman" w:hAnsiTheme="majorHAnsi" w:cs="Calibri"/>
                      <w:color w:val="000000"/>
                    </w:rPr>
                  </w:pPr>
                </w:p>
              </w:tc>
            </w:tr>
          </w:tbl>
          <w:p w14:paraId="4F04DB25" w14:textId="77777777" w:rsidR="008B7D70" w:rsidRDefault="00BA773C" w:rsidP="00DD5993">
            <w:pPr>
              <w:spacing w:after="0"/>
              <w:rPr>
                <w:rFonts w:asciiTheme="majorHAnsi" w:hAnsiTheme="majorHAnsi" w:cstheme="minorHAnsi"/>
                <w:b/>
                <w:bCs/>
                <w:sz w:val="10"/>
                <w:szCs w:val="10"/>
              </w:rPr>
            </w:pPr>
            <w:r w:rsidRPr="00BA773C">
              <w:rPr>
                <w:rFonts w:asciiTheme="majorHAnsi" w:hAnsiTheme="majorHAnsi" w:cstheme="minorHAnsi"/>
                <w:b/>
                <w:bCs/>
                <w:sz w:val="10"/>
                <w:szCs w:val="10"/>
              </w:rPr>
              <w:t xml:space="preserve">                        </w:t>
            </w:r>
          </w:p>
          <w:p w14:paraId="68BAF1D6" w14:textId="329F102E" w:rsidR="00F82D2F" w:rsidRPr="0040195B" w:rsidRDefault="00BA773C" w:rsidP="00DD5993">
            <w:pPr>
              <w:spacing w:after="0"/>
              <w:rPr>
                <w:rFonts w:ascii="Cambria" w:hAnsi="Cambria" w:cstheme="minorHAnsi"/>
                <w:sz w:val="18"/>
                <w:szCs w:val="18"/>
              </w:rPr>
            </w:pPr>
            <w:r w:rsidRPr="00BA773C">
              <w:rPr>
                <w:rFonts w:asciiTheme="majorHAnsi" w:hAnsiTheme="majorHAnsi" w:cstheme="minorHAnsi"/>
                <w:b/>
                <w:bCs/>
                <w:sz w:val="10"/>
                <w:szCs w:val="10"/>
              </w:rPr>
              <w:t xml:space="preserve">                                    </w:t>
            </w:r>
            <w:r w:rsidR="008B7D70">
              <w:rPr>
                <w:rFonts w:asciiTheme="majorHAnsi" w:hAnsiTheme="majorHAnsi" w:cstheme="minorHAnsi"/>
                <w:b/>
                <w:bCs/>
                <w:sz w:val="10"/>
                <w:szCs w:val="10"/>
              </w:rPr>
              <w:t xml:space="preserve">            </w:t>
            </w:r>
            <w:r w:rsidRPr="00BA773C">
              <w:rPr>
                <w:rFonts w:asciiTheme="majorHAnsi" w:hAnsiTheme="majorHAnsi" w:cstheme="minorHAnsi"/>
                <w:b/>
                <w:bCs/>
                <w:sz w:val="10"/>
                <w:szCs w:val="10"/>
              </w:rPr>
              <w:t>DZIEŃ                    MIESIĄC                             ROK</w:t>
            </w:r>
          </w:p>
        </w:tc>
      </w:tr>
      <w:tr w:rsidR="00F82D2F" w:rsidRPr="0040195B" w14:paraId="1C276EF1" w14:textId="77777777" w:rsidTr="00F30F72">
        <w:trPr>
          <w:gridAfter w:val="2"/>
          <w:wAfter w:w="60" w:type="dxa"/>
          <w:trHeight w:val="118"/>
        </w:trPr>
        <w:tc>
          <w:tcPr>
            <w:tcW w:w="504" w:type="dxa"/>
            <w:shd w:val="clear" w:color="auto" w:fill="BFBFBF" w:themeFill="background1" w:themeFillShade="BF"/>
            <w:vAlign w:val="center"/>
          </w:tcPr>
          <w:p w14:paraId="348BEC79" w14:textId="6E513FC3"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32.</w:t>
            </w:r>
          </w:p>
        </w:tc>
        <w:tc>
          <w:tcPr>
            <w:tcW w:w="3609" w:type="dxa"/>
            <w:shd w:val="clear" w:color="auto" w:fill="BFBFBF" w:themeFill="background1" w:themeFillShade="BF"/>
            <w:vAlign w:val="center"/>
          </w:tcPr>
          <w:p w14:paraId="76FBA835"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Data zakończenia udziału we wsparciu</w:t>
            </w:r>
          </w:p>
        </w:tc>
        <w:tc>
          <w:tcPr>
            <w:tcW w:w="5071" w:type="dxa"/>
            <w:gridSpan w:val="2"/>
            <w:shd w:val="clear" w:color="auto" w:fill="BFBFBF" w:themeFill="background1" w:themeFillShade="BF"/>
            <w:vAlign w:val="center"/>
          </w:tcPr>
          <w:tbl>
            <w:tblPr>
              <w:tblW w:w="2952"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
              <w:gridCol w:w="369"/>
              <w:gridCol w:w="369"/>
              <w:gridCol w:w="369"/>
              <w:gridCol w:w="369"/>
              <w:gridCol w:w="369"/>
              <w:gridCol w:w="369"/>
              <w:gridCol w:w="369"/>
            </w:tblGrid>
            <w:tr w:rsidR="00BA773C" w:rsidRPr="00BA773C" w14:paraId="487CE0A7" w14:textId="77777777" w:rsidTr="000C4083">
              <w:trPr>
                <w:trHeight w:val="236"/>
              </w:trPr>
              <w:tc>
                <w:tcPr>
                  <w:tcW w:w="369" w:type="dxa"/>
                  <w:shd w:val="clear" w:color="auto" w:fill="auto"/>
                  <w:noWrap/>
                  <w:vAlign w:val="bottom"/>
                  <w:hideMark/>
                </w:tcPr>
                <w:p w14:paraId="5E82B551"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5772D5B7"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6B7DBFE5"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52379C0B"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3A6A228B"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14BC1274"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0E1CAB75" w14:textId="77777777" w:rsidR="00BA773C" w:rsidRPr="00BA773C" w:rsidRDefault="00BA773C" w:rsidP="00BA773C">
                  <w:pPr>
                    <w:spacing w:after="0" w:line="240" w:lineRule="auto"/>
                    <w:jc w:val="center"/>
                    <w:rPr>
                      <w:rFonts w:asciiTheme="majorHAnsi" w:eastAsia="Times New Roman" w:hAnsiTheme="majorHAnsi" w:cs="Calibri"/>
                      <w:color w:val="000000"/>
                    </w:rPr>
                  </w:pPr>
                </w:p>
              </w:tc>
              <w:tc>
                <w:tcPr>
                  <w:tcW w:w="369" w:type="dxa"/>
                  <w:shd w:val="clear" w:color="auto" w:fill="auto"/>
                  <w:noWrap/>
                  <w:vAlign w:val="bottom"/>
                  <w:hideMark/>
                </w:tcPr>
                <w:p w14:paraId="7CEA6DA2" w14:textId="77777777" w:rsidR="00BA773C" w:rsidRPr="00BA773C" w:rsidRDefault="00BA773C" w:rsidP="00BA773C">
                  <w:pPr>
                    <w:spacing w:after="0" w:line="240" w:lineRule="auto"/>
                    <w:jc w:val="center"/>
                    <w:rPr>
                      <w:rFonts w:asciiTheme="majorHAnsi" w:eastAsia="Times New Roman" w:hAnsiTheme="majorHAnsi" w:cs="Calibri"/>
                      <w:color w:val="000000"/>
                    </w:rPr>
                  </w:pPr>
                </w:p>
              </w:tc>
            </w:tr>
          </w:tbl>
          <w:p w14:paraId="1B3C8E2E" w14:textId="77777777" w:rsidR="008B7D70" w:rsidRDefault="00BA773C" w:rsidP="00DD5993">
            <w:pPr>
              <w:spacing w:after="0"/>
              <w:rPr>
                <w:rFonts w:asciiTheme="majorHAnsi" w:hAnsiTheme="majorHAnsi" w:cstheme="minorHAnsi"/>
                <w:b/>
                <w:bCs/>
                <w:sz w:val="10"/>
                <w:szCs w:val="10"/>
              </w:rPr>
            </w:pPr>
            <w:r w:rsidRPr="00BA773C">
              <w:rPr>
                <w:rFonts w:asciiTheme="majorHAnsi" w:hAnsiTheme="majorHAnsi" w:cstheme="minorHAnsi"/>
                <w:b/>
                <w:bCs/>
                <w:sz w:val="10"/>
                <w:szCs w:val="10"/>
              </w:rPr>
              <w:t xml:space="preserve">                                              </w:t>
            </w:r>
          </w:p>
          <w:p w14:paraId="2F70F9AF" w14:textId="62718120" w:rsidR="00F82D2F" w:rsidRPr="0040195B" w:rsidRDefault="008B7D70" w:rsidP="00DD5993">
            <w:pPr>
              <w:spacing w:after="0"/>
              <w:rPr>
                <w:rFonts w:ascii="Cambria" w:hAnsi="Cambria" w:cstheme="minorHAnsi"/>
                <w:sz w:val="18"/>
                <w:szCs w:val="18"/>
              </w:rPr>
            </w:pPr>
            <w:r>
              <w:rPr>
                <w:rFonts w:asciiTheme="majorHAnsi" w:hAnsiTheme="majorHAnsi" w:cstheme="minorHAnsi"/>
                <w:b/>
                <w:bCs/>
                <w:sz w:val="10"/>
                <w:szCs w:val="10"/>
              </w:rPr>
              <w:t xml:space="preserve">                                   </w:t>
            </w:r>
            <w:r w:rsidR="00BA773C" w:rsidRPr="00BA773C">
              <w:rPr>
                <w:rFonts w:asciiTheme="majorHAnsi" w:hAnsiTheme="majorHAnsi" w:cstheme="minorHAnsi"/>
                <w:b/>
                <w:bCs/>
                <w:sz w:val="10"/>
                <w:szCs w:val="10"/>
              </w:rPr>
              <w:t xml:space="preserve">              DZIEŃ                    MIESIĄC                             ROK</w:t>
            </w:r>
          </w:p>
        </w:tc>
      </w:tr>
      <w:tr w:rsidR="00F82D2F" w:rsidRPr="0040195B" w14:paraId="691F49C7" w14:textId="77777777" w:rsidTr="00F30F72">
        <w:trPr>
          <w:gridAfter w:val="2"/>
          <w:wAfter w:w="60" w:type="dxa"/>
          <w:trHeight w:val="118"/>
        </w:trPr>
        <w:tc>
          <w:tcPr>
            <w:tcW w:w="504" w:type="dxa"/>
            <w:shd w:val="clear" w:color="auto" w:fill="BFBFBF" w:themeFill="background1" w:themeFillShade="BF"/>
            <w:vAlign w:val="center"/>
          </w:tcPr>
          <w:p w14:paraId="2FD7C827" w14:textId="071C32F7"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33.</w:t>
            </w:r>
          </w:p>
        </w:tc>
        <w:tc>
          <w:tcPr>
            <w:tcW w:w="3609" w:type="dxa"/>
            <w:shd w:val="clear" w:color="auto" w:fill="BFBFBF" w:themeFill="background1" w:themeFillShade="BF"/>
            <w:vAlign w:val="center"/>
          </w:tcPr>
          <w:p w14:paraId="04264747"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Data założenia działalności gospodarczej</w:t>
            </w:r>
          </w:p>
        </w:tc>
        <w:tc>
          <w:tcPr>
            <w:tcW w:w="5071" w:type="dxa"/>
            <w:gridSpan w:val="2"/>
            <w:shd w:val="clear" w:color="auto" w:fill="BFBFBF" w:themeFill="background1" w:themeFillShade="BF"/>
            <w:vAlign w:val="center"/>
          </w:tcPr>
          <w:p w14:paraId="4B8930BB" w14:textId="77777777" w:rsidR="00F82D2F" w:rsidRPr="0040195B" w:rsidRDefault="00F82D2F" w:rsidP="00DD5993">
            <w:pPr>
              <w:spacing w:after="0"/>
              <w:rPr>
                <w:rFonts w:ascii="Cambria" w:hAnsi="Cambria" w:cstheme="minorHAnsi"/>
                <w:sz w:val="18"/>
                <w:szCs w:val="18"/>
              </w:rPr>
            </w:pPr>
            <w:r w:rsidRPr="0040195B">
              <w:rPr>
                <w:rFonts w:ascii="Cambria" w:hAnsi="Cambria" w:cstheme="minorHAnsi"/>
                <w:sz w:val="18"/>
                <w:szCs w:val="18"/>
              </w:rPr>
              <w:t>-------------------------------</w:t>
            </w:r>
          </w:p>
        </w:tc>
      </w:tr>
      <w:tr w:rsidR="00F82D2F" w:rsidRPr="0040195B" w14:paraId="657CABB2" w14:textId="77777777" w:rsidTr="00F30F72">
        <w:trPr>
          <w:gridAfter w:val="2"/>
          <w:wAfter w:w="60" w:type="dxa"/>
          <w:trHeight w:val="118"/>
        </w:trPr>
        <w:tc>
          <w:tcPr>
            <w:tcW w:w="504" w:type="dxa"/>
            <w:shd w:val="clear" w:color="auto" w:fill="BFBFBF" w:themeFill="background1" w:themeFillShade="BF"/>
            <w:vAlign w:val="center"/>
          </w:tcPr>
          <w:p w14:paraId="705E3AF2" w14:textId="3A8413F3"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34.</w:t>
            </w:r>
          </w:p>
        </w:tc>
        <w:tc>
          <w:tcPr>
            <w:tcW w:w="3609" w:type="dxa"/>
            <w:shd w:val="clear" w:color="auto" w:fill="BFBFBF" w:themeFill="background1" w:themeFillShade="BF"/>
            <w:vAlign w:val="center"/>
          </w:tcPr>
          <w:p w14:paraId="6A084614"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Kwota przyznanych środków na założenie działalności gospodarczej</w:t>
            </w:r>
          </w:p>
        </w:tc>
        <w:tc>
          <w:tcPr>
            <w:tcW w:w="5071" w:type="dxa"/>
            <w:gridSpan w:val="2"/>
            <w:shd w:val="clear" w:color="auto" w:fill="BFBFBF" w:themeFill="background1" w:themeFillShade="BF"/>
            <w:vAlign w:val="center"/>
          </w:tcPr>
          <w:p w14:paraId="5A756A52" w14:textId="77777777" w:rsidR="00F82D2F" w:rsidRPr="0040195B" w:rsidRDefault="00F82D2F" w:rsidP="00DD5993">
            <w:pPr>
              <w:spacing w:after="0"/>
              <w:rPr>
                <w:rFonts w:ascii="Cambria" w:hAnsi="Cambria" w:cstheme="minorHAnsi"/>
                <w:sz w:val="18"/>
                <w:szCs w:val="18"/>
              </w:rPr>
            </w:pPr>
            <w:r w:rsidRPr="0040195B">
              <w:rPr>
                <w:rFonts w:ascii="Cambria" w:hAnsi="Cambria" w:cstheme="minorHAnsi"/>
                <w:sz w:val="18"/>
                <w:szCs w:val="18"/>
              </w:rPr>
              <w:t>-------------------------------</w:t>
            </w:r>
          </w:p>
        </w:tc>
      </w:tr>
      <w:tr w:rsidR="00F82D2F" w:rsidRPr="0040195B" w14:paraId="574532C5" w14:textId="77777777" w:rsidTr="00F30F72">
        <w:trPr>
          <w:gridAfter w:val="2"/>
          <w:wAfter w:w="60" w:type="dxa"/>
          <w:trHeight w:val="118"/>
        </w:trPr>
        <w:tc>
          <w:tcPr>
            <w:tcW w:w="504" w:type="dxa"/>
            <w:shd w:val="clear" w:color="auto" w:fill="BFBFBF" w:themeFill="background1" w:themeFillShade="BF"/>
            <w:vAlign w:val="center"/>
          </w:tcPr>
          <w:p w14:paraId="7AD3B8AE" w14:textId="3AB395F7"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35.</w:t>
            </w:r>
          </w:p>
        </w:tc>
        <w:tc>
          <w:tcPr>
            <w:tcW w:w="3609" w:type="dxa"/>
            <w:shd w:val="clear" w:color="auto" w:fill="BFBFBF" w:themeFill="background1" w:themeFillShade="BF"/>
            <w:vAlign w:val="center"/>
          </w:tcPr>
          <w:p w14:paraId="2760F66E" w14:textId="77777777" w:rsidR="00F82D2F" w:rsidRPr="00C406BB" w:rsidRDefault="00F82D2F" w:rsidP="00DD5993">
            <w:pPr>
              <w:spacing w:after="0"/>
              <w:rPr>
                <w:rFonts w:ascii="Cambria" w:hAnsi="Cambria" w:cstheme="minorHAnsi"/>
                <w:b/>
                <w:sz w:val="18"/>
                <w:szCs w:val="18"/>
              </w:rPr>
            </w:pPr>
            <w:r w:rsidRPr="00C406BB">
              <w:rPr>
                <w:rFonts w:ascii="Cambria" w:hAnsi="Cambria" w:cstheme="minorHAnsi"/>
                <w:b/>
                <w:sz w:val="18"/>
                <w:szCs w:val="18"/>
              </w:rPr>
              <w:t>PKD założonej działalności gospodarczej</w:t>
            </w:r>
          </w:p>
        </w:tc>
        <w:tc>
          <w:tcPr>
            <w:tcW w:w="5071" w:type="dxa"/>
            <w:gridSpan w:val="2"/>
            <w:shd w:val="clear" w:color="auto" w:fill="BFBFBF" w:themeFill="background1" w:themeFillShade="BF"/>
            <w:vAlign w:val="center"/>
          </w:tcPr>
          <w:p w14:paraId="4DDAA051" w14:textId="77777777" w:rsidR="00F82D2F" w:rsidRPr="0040195B" w:rsidRDefault="00F82D2F" w:rsidP="00DD5993">
            <w:pPr>
              <w:spacing w:after="0"/>
              <w:rPr>
                <w:rFonts w:ascii="Cambria" w:hAnsi="Cambria" w:cstheme="minorHAnsi"/>
                <w:sz w:val="18"/>
                <w:szCs w:val="18"/>
              </w:rPr>
            </w:pPr>
            <w:r w:rsidRPr="0040195B">
              <w:rPr>
                <w:rFonts w:ascii="Cambria" w:hAnsi="Cambria" w:cstheme="minorHAnsi"/>
                <w:sz w:val="18"/>
                <w:szCs w:val="18"/>
              </w:rPr>
              <w:t>-------------------------------</w:t>
            </w:r>
          </w:p>
        </w:tc>
      </w:tr>
      <w:tr w:rsidR="00F642C6" w:rsidRPr="0040195B" w14:paraId="531226B4" w14:textId="77777777" w:rsidTr="009F5D30">
        <w:trPr>
          <w:gridAfter w:val="2"/>
          <w:wAfter w:w="60" w:type="dxa"/>
          <w:trHeight w:val="118"/>
        </w:trPr>
        <w:tc>
          <w:tcPr>
            <w:tcW w:w="9184" w:type="dxa"/>
            <w:gridSpan w:val="4"/>
            <w:shd w:val="clear" w:color="auto" w:fill="F2F2F2" w:themeFill="background1" w:themeFillShade="F2"/>
            <w:vAlign w:val="center"/>
          </w:tcPr>
          <w:p w14:paraId="00335965" w14:textId="77777777" w:rsidR="00F642C6" w:rsidRDefault="000356BE" w:rsidP="00E7352C">
            <w:pPr>
              <w:spacing w:after="0"/>
              <w:jc w:val="center"/>
              <w:rPr>
                <w:rFonts w:ascii="Cambria" w:eastAsia="Times New Roman" w:hAnsi="Cambria" w:cstheme="minorHAnsi"/>
                <w:b/>
                <w:sz w:val="18"/>
                <w:szCs w:val="18"/>
              </w:rPr>
            </w:pPr>
            <w:r>
              <w:rPr>
                <w:rFonts w:ascii="Cambria" w:eastAsia="Times New Roman" w:hAnsi="Cambria" w:cstheme="minorHAnsi"/>
                <w:b/>
                <w:sz w:val="18"/>
                <w:szCs w:val="18"/>
              </w:rPr>
              <w:t>STATUS UCZESTNIKA/UCZESTNICZKI PROJEKTU W CHWILI PRZYSTĄPIENIA DO PROJEKTU</w:t>
            </w:r>
          </w:p>
          <w:p w14:paraId="5B89DDE3" w14:textId="2A6857BF" w:rsidR="0007224C" w:rsidRPr="008D66C8" w:rsidRDefault="00670A6D" w:rsidP="003F10E5">
            <w:pPr>
              <w:spacing w:after="60"/>
              <w:jc w:val="both"/>
              <w:rPr>
                <w:rFonts w:ascii="Cambria" w:eastAsia="Times New Roman" w:hAnsi="Cambria" w:cstheme="minorHAnsi"/>
                <w:b/>
                <w:sz w:val="18"/>
                <w:szCs w:val="18"/>
              </w:rPr>
            </w:pPr>
            <w:r w:rsidRPr="00DC3E2A">
              <w:rPr>
                <w:rFonts w:ascii="Cambria" w:eastAsia="Times New Roman" w:hAnsi="Cambria" w:cstheme="minorHAnsi"/>
                <w:b/>
                <w:sz w:val="14"/>
                <w:szCs w:val="14"/>
              </w:rPr>
              <w:t>Dane wrażliwe</w:t>
            </w:r>
            <w:r>
              <w:rPr>
                <w:rFonts w:ascii="Cambria" w:eastAsia="Times New Roman" w:hAnsi="Cambria" w:cstheme="minorHAnsi"/>
                <w:b/>
                <w:sz w:val="18"/>
                <w:szCs w:val="18"/>
              </w:rPr>
              <w:t>:</w:t>
            </w:r>
            <w:r w:rsidRPr="00DC3E2A">
              <w:rPr>
                <w:rFonts w:ascii="Cambria" w:eastAsia="Times New Roman" w:hAnsi="Cambria" w:cstheme="minorHAnsi"/>
                <w:b/>
                <w:sz w:val="18"/>
                <w:szCs w:val="18"/>
              </w:rPr>
              <w:t xml:space="preserve">  </w:t>
            </w:r>
            <w:r w:rsidRPr="00670A6D">
              <w:rPr>
                <w:rFonts w:asciiTheme="majorHAnsi" w:hAnsiTheme="majorHAnsi" w:cstheme="majorHAnsi"/>
                <w:b/>
                <w:sz w:val="14"/>
                <w:szCs w:val="14"/>
              </w:rPr>
              <w:t>(tj. osoby z niepełnosprawnościami; migranci, osoby obcego pochodzenia i mniejszości; osoby z innych grup w niekorzystnej sytuacji społecznej).</w:t>
            </w:r>
          </w:p>
        </w:tc>
      </w:tr>
      <w:tr w:rsidR="00F82D2F" w:rsidRPr="0040195B" w14:paraId="4759021D" w14:textId="77777777" w:rsidTr="00F30F72">
        <w:trPr>
          <w:gridAfter w:val="2"/>
          <w:wAfter w:w="60" w:type="dxa"/>
          <w:trHeight w:val="118"/>
        </w:trPr>
        <w:tc>
          <w:tcPr>
            <w:tcW w:w="504" w:type="dxa"/>
            <w:vAlign w:val="center"/>
          </w:tcPr>
          <w:p w14:paraId="14B98643" w14:textId="25E78798"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36.</w:t>
            </w:r>
          </w:p>
        </w:tc>
        <w:tc>
          <w:tcPr>
            <w:tcW w:w="3609" w:type="dxa"/>
            <w:vAlign w:val="center"/>
          </w:tcPr>
          <w:p w14:paraId="12707A28" w14:textId="77777777" w:rsidR="007A6E34" w:rsidRDefault="00F82D2F" w:rsidP="00DD5993">
            <w:pPr>
              <w:spacing w:after="0"/>
              <w:rPr>
                <w:rFonts w:ascii="Cambria" w:hAnsi="Cambria" w:cstheme="minorHAnsi"/>
                <w:b/>
                <w:sz w:val="18"/>
                <w:szCs w:val="18"/>
              </w:rPr>
            </w:pPr>
            <w:r w:rsidRPr="0040195B">
              <w:rPr>
                <w:rFonts w:ascii="Cambria" w:hAnsi="Cambria" w:cstheme="minorHAnsi"/>
                <w:b/>
                <w:sz w:val="18"/>
                <w:szCs w:val="18"/>
              </w:rPr>
              <w:t xml:space="preserve">Osoba należąca do mniejszości narodowej lub etnicznej, migrant, </w:t>
            </w:r>
          </w:p>
          <w:p w14:paraId="2C6071E3" w14:textId="000B0DE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osoba obcego pochodzenia</w:t>
            </w:r>
          </w:p>
        </w:tc>
        <w:tc>
          <w:tcPr>
            <w:tcW w:w="5071" w:type="dxa"/>
            <w:gridSpan w:val="2"/>
            <w:vAlign w:val="center"/>
          </w:tcPr>
          <w:p w14:paraId="5D4DD027" w14:textId="77777777" w:rsidR="00C406BB" w:rsidRPr="00F13E72" w:rsidRDefault="00C406BB" w:rsidP="00DD5993">
            <w:pPr>
              <w:spacing w:after="0"/>
              <w:rPr>
                <w:rFonts w:ascii="Cambria" w:eastAsia="Times New Roman" w:hAnsi="Cambria" w:cstheme="minorHAnsi"/>
                <w:b/>
                <w:sz w:val="18"/>
                <w:szCs w:val="18"/>
              </w:rPr>
            </w:pPr>
          </w:p>
          <w:p w14:paraId="0AFDD820" w14:textId="2B656C5E" w:rsidR="00F82D2F" w:rsidRPr="00F13E72" w:rsidRDefault="00BA773C" w:rsidP="00DD5993">
            <w:pPr>
              <w:spacing w:after="0"/>
              <w:rPr>
                <w:rFonts w:ascii="Cambria" w:hAnsi="Cambria" w:cstheme="minorHAnsi"/>
                <w:b/>
                <w:sz w:val="18"/>
                <w:szCs w:val="18"/>
              </w:rPr>
            </w:pPr>
            <w:r w:rsidRPr="000B558B">
              <w:rPr>
                <w:rFonts w:asciiTheme="majorHAnsi" w:eastAsia="Times New Roman" w:hAnsiTheme="majorHAnsi" w:cstheme="minorHAnsi"/>
                <w:b/>
                <w:sz w:val="18"/>
                <w:szCs w:val="18"/>
              </w:rPr>
              <w:t xml:space="preserve">tak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b/>
                <w:sz w:val="18"/>
                <w:szCs w:val="18"/>
              </w:rPr>
              <w:t>nie</w:t>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b/>
                <w:sz w:val="18"/>
                <w:szCs w:val="18"/>
              </w:rPr>
              <w:t xml:space="preserve">   odmowa podania informacji </w:t>
            </w:r>
            <w:r w:rsidRPr="000B558B">
              <w:rPr>
                <w:rFonts w:asciiTheme="majorHAnsi" w:eastAsia="Times New Roman" w:hAnsiTheme="majorHAnsi" w:cstheme="minorHAnsi"/>
                <w:sz w:val="18"/>
                <w:szCs w:val="18"/>
              </w:rPr>
              <w:sym w:font="Webdings" w:char="F063"/>
            </w:r>
          </w:p>
        </w:tc>
      </w:tr>
      <w:tr w:rsidR="00F82D2F" w:rsidRPr="0040195B" w14:paraId="59FD2C2A" w14:textId="77777777" w:rsidTr="00F30F72">
        <w:trPr>
          <w:gridAfter w:val="2"/>
          <w:wAfter w:w="60" w:type="dxa"/>
          <w:trHeight w:val="118"/>
        </w:trPr>
        <w:tc>
          <w:tcPr>
            <w:tcW w:w="504" w:type="dxa"/>
            <w:vAlign w:val="center"/>
          </w:tcPr>
          <w:p w14:paraId="3CB2FF1B" w14:textId="1665AC89"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37.</w:t>
            </w:r>
          </w:p>
        </w:tc>
        <w:tc>
          <w:tcPr>
            <w:tcW w:w="3609" w:type="dxa"/>
            <w:vAlign w:val="center"/>
          </w:tcPr>
          <w:p w14:paraId="39F19037"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Osoba bezdomna lub dotknięta wykluczeniem z dostępu do mieszkań</w:t>
            </w:r>
          </w:p>
        </w:tc>
        <w:tc>
          <w:tcPr>
            <w:tcW w:w="5071" w:type="dxa"/>
            <w:gridSpan w:val="2"/>
            <w:vAlign w:val="center"/>
          </w:tcPr>
          <w:p w14:paraId="03366CEB" w14:textId="1740DE6D" w:rsidR="00F82D2F" w:rsidRPr="00F13E72" w:rsidRDefault="00BA773C" w:rsidP="00BA773C">
            <w:pPr>
              <w:spacing w:after="0"/>
              <w:rPr>
                <w:rFonts w:ascii="Cambria" w:hAnsi="Cambria" w:cstheme="minorHAnsi"/>
                <w:b/>
                <w:sz w:val="18"/>
                <w:szCs w:val="18"/>
              </w:rPr>
            </w:pPr>
            <w:r w:rsidRPr="000B558B">
              <w:rPr>
                <w:rFonts w:asciiTheme="majorHAnsi" w:eastAsia="Times New Roman" w:hAnsiTheme="majorHAnsi" w:cstheme="minorHAnsi"/>
                <w:b/>
                <w:sz w:val="18"/>
                <w:szCs w:val="18"/>
              </w:rPr>
              <w:t xml:space="preserve">tak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b/>
                <w:sz w:val="18"/>
                <w:szCs w:val="18"/>
              </w:rPr>
              <w:t>nie</w:t>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b/>
                <w:sz w:val="18"/>
                <w:szCs w:val="18"/>
              </w:rPr>
              <w:t xml:space="preserve">   </w:t>
            </w:r>
          </w:p>
        </w:tc>
      </w:tr>
      <w:tr w:rsidR="00F82D2F" w:rsidRPr="0040195B" w14:paraId="274F0C7E" w14:textId="77777777" w:rsidTr="00F30F72">
        <w:trPr>
          <w:gridAfter w:val="2"/>
          <w:wAfter w:w="60" w:type="dxa"/>
          <w:trHeight w:val="435"/>
        </w:trPr>
        <w:tc>
          <w:tcPr>
            <w:tcW w:w="504" w:type="dxa"/>
            <w:vAlign w:val="center"/>
          </w:tcPr>
          <w:p w14:paraId="60943B53" w14:textId="5E66D2D7"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t xml:space="preserve"> 38.</w:t>
            </w:r>
          </w:p>
        </w:tc>
        <w:tc>
          <w:tcPr>
            <w:tcW w:w="3609" w:type="dxa"/>
            <w:vAlign w:val="center"/>
          </w:tcPr>
          <w:p w14:paraId="31B4B77E" w14:textId="77777777" w:rsidR="00F82D2F" w:rsidRPr="0040195B" w:rsidRDefault="00F82D2F" w:rsidP="00DD5993">
            <w:pPr>
              <w:spacing w:after="0"/>
              <w:rPr>
                <w:rFonts w:ascii="Cambria" w:hAnsi="Cambria" w:cstheme="minorHAnsi"/>
                <w:b/>
                <w:sz w:val="18"/>
                <w:szCs w:val="18"/>
              </w:rPr>
            </w:pPr>
            <w:r w:rsidRPr="0040195B">
              <w:rPr>
                <w:rFonts w:ascii="Cambria" w:hAnsi="Cambria" w:cstheme="minorHAnsi"/>
                <w:b/>
                <w:sz w:val="18"/>
                <w:szCs w:val="18"/>
              </w:rPr>
              <w:t>Osoba z niepełnosprawnościami</w:t>
            </w:r>
          </w:p>
        </w:tc>
        <w:tc>
          <w:tcPr>
            <w:tcW w:w="5071" w:type="dxa"/>
            <w:gridSpan w:val="2"/>
            <w:vAlign w:val="center"/>
          </w:tcPr>
          <w:p w14:paraId="701CAA90" w14:textId="77777777" w:rsidR="00EB56FF" w:rsidRPr="00F13E72" w:rsidRDefault="00EB56FF" w:rsidP="00DD5993">
            <w:pPr>
              <w:spacing w:after="0"/>
              <w:rPr>
                <w:rFonts w:ascii="Cambria" w:eastAsia="Times New Roman" w:hAnsi="Cambria" w:cstheme="minorHAnsi"/>
                <w:b/>
                <w:sz w:val="18"/>
                <w:szCs w:val="18"/>
              </w:rPr>
            </w:pPr>
          </w:p>
          <w:p w14:paraId="4F062DCB" w14:textId="77777777" w:rsidR="002C29DC" w:rsidRDefault="00BA773C" w:rsidP="00DD5993">
            <w:pPr>
              <w:spacing w:after="0"/>
              <w:rPr>
                <w:rFonts w:asciiTheme="majorHAnsi" w:eastAsia="Times New Roman" w:hAnsiTheme="majorHAnsi" w:cstheme="minorHAnsi"/>
                <w:sz w:val="18"/>
                <w:szCs w:val="18"/>
              </w:rPr>
            </w:pPr>
            <w:r w:rsidRPr="000B558B">
              <w:rPr>
                <w:rFonts w:asciiTheme="majorHAnsi" w:eastAsia="Times New Roman" w:hAnsiTheme="majorHAnsi" w:cstheme="minorHAnsi"/>
                <w:b/>
                <w:sz w:val="18"/>
                <w:szCs w:val="18"/>
              </w:rPr>
              <w:t xml:space="preserve">tak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b/>
                <w:sz w:val="18"/>
                <w:szCs w:val="18"/>
              </w:rPr>
              <w:t>nie</w:t>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b/>
                <w:sz w:val="18"/>
                <w:szCs w:val="18"/>
              </w:rPr>
              <w:t xml:space="preserve">   odmowa podania informacji </w:t>
            </w:r>
            <w:r w:rsidRPr="000B558B">
              <w:rPr>
                <w:rFonts w:asciiTheme="majorHAnsi" w:eastAsia="Times New Roman" w:hAnsiTheme="majorHAnsi" w:cstheme="minorHAnsi"/>
                <w:sz w:val="18"/>
                <w:szCs w:val="18"/>
              </w:rPr>
              <w:sym w:font="Webdings" w:char="F063"/>
            </w:r>
          </w:p>
          <w:p w14:paraId="7CF03C87" w14:textId="2EA1B55E" w:rsidR="008459F1" w:rsidRPr="00F13E72" w:rsidRDefault="008459F1" w:rsidP="00DD5993">
            <w:pPr>
              <w:spacing w:after="0"/>
              <w:rPr>
                <w:rFonts w:ascii="Cambria" w:hAnsi="Cambria" w:cstheme="minorHAnsi"/>
                <w:b/>
                <w:sz w:val="18"/>
                <w:szCs w:val="18"/>
              </w:rPr>
            </w:pPr>
          </w:p>
        </w:tc>
      </w:tr>
      <w:tr w:rsidR="00BA773C" w:rsidRPr="0040195B" w14:paraId="65DCA91F" w14:textId="77777777" w:rsidTr="009F5D30">
        <w:trPr>
          <w:gridAfter w:val="2"/>
          <w:wAfter w:w="60" w:type="dxa"/>
          <w:trHeight w:val="601"/>
        </w:trPr>
        <w:tc>
          <w:tcPr>
            <w:tcW w:w="9184" w:type="dxa"/>
            <w:gridSpan w:val="4"/>
            <w:vAlign w:val="center"/>
          </w:tcPr>
          <w:p w14:paraId="65E423E9" w14:textId="4475DF64" w:rsidR="00BA773C" w:rsidRPr="008049EA" w:rsidRDefault="00BA773C" w:rsidP="00BA773C">
            <w:pPr>
              <w:spacing w:after="0" w:line="240" w:lineRule="auto"/>
              <w:jc w:val="both"/>
              <w:rPr>
                <w:rFonts w:asciiTheme="majorHAnsi" w:eastAsia="Times New Roman" w:hAnsiTheme="majorHAnsi" w:cstheme="minorHAnsi"/>
                <w:b/>
                <w:color w:val="808080" w:themeColor="background1" w:themeShade="80"/>
                <w:sz w:val="18"/>
                <w:szCs w:val="18"/>
              </w:rPr>
            </w:pPr>
            <w:r w:rsidRPr="008049EA">
              <w:rPr>
                <w:rFonts w:asciiTheme="majorHAnsi" w:eastAsia="Times New Roman" w:hAnsiTheme="majorHAnsi" w:cstheme="minorHAnsi"/>
                <w:b/>
                <w:color w:val="808080" w:themeColor="background1" w:themeShade="80"/>
                <w:sz w:val="18"/>
                <w:szCs w:val="18"/>
              </w:rPr>
              <w:t xml:space="preserve"> SPECJALNE POT</w:t>
            </w:r>
            <w:r w:rsidR="003F10E5">
              <w:rPr>
                <w:rFonts w:asciiTheme="majorHAnsi" w:eastAsia="Times New Roman" w:hAnsiTheme="majorHAnsi" w:cstheme="minorHAnsi"/>
                <w:b/>
                <w:color w:val="808080" w:themeColor="background1" w:themeShade="80"/>
                <w:sz w:val="18"/>
                <w:szCs w:val="18"/>
              </w:rPr>
              <w:t xml:space="preserve">RZEBY UCZESTNIKA/UCZESTNICZKI </w:t>
            </w:r>
            <w:r w:rsidR="003F10E5" w:rsidRPr="003F10E5">
              <w:rPr>
                <w:rFonts w:asciiTheme="majorHAnsi" w:eastAsia="Times New Roman" w:hAnsiTheme="majorHAnsi" w:cstheme="minorHAnsi"/>
                <w:b/>
                <w:color w:val="808080" w:themeColor="background1" w:themeShade="80"/>
                <w:sz w:val="18"/>
                <w:szCs w:val="18"/>
                <w:u w:val="single"/>
              </w:rPr>
              <w:t xml:space="preserve">ZE STATUSEM </w:t>
            </w:r>
            <w:r w:rsidR="003F10E5">
              <w:rPr>
                <w:rFonts w:asciiTheme="majorHAnsi" w:eastAsia="Times New Roman" w:hAnsiTheme="majorHAnsi" w:cstheme="minorHAnsi"/>
                <w:b/>
                <w:color w:val="808080" w:themeColor="background1" w:themeShade="80"/>
                <w:sz w:val="18"/>
                <w:szCs w:val="18"/>
                <w:u w:val="single"/>
              </w:rPr>
              <w:t xml:space="preserve">OSOBY </w:t>
            </w:r>
            <w:r w:rsidRPr="003F10E5">
              <w:rPr>
                <w:rFonts w:asciiTheme="majorHAnsi" w:eastAsia="Times New Roman" w:hAnsiTheme="majorHAnsi" w:cstheme="minorHAnsi"/>
                <w:b/>
                <w:color w:val="808080" w:themeColor="background1" w:themeShade="80"/>
                <w:sz w:val="18"/>
                <w:szCs w:val="18"/>
                <w:u w:val="single"/>
              </w:rPr>
              <w:t>NIE</w:t>
            </w:r>
            <w:r w:rsidR="003F10E5">
              <w:rPr>
                <w:rFonts w:asciiTheme="majorHAnsi" w:eastAsia="Times New Roman" w:hAnsiTheme="majorHAnsi" w:cstheme="minorHAnsi"/>
                <w:b/>
                <w:color w:val="808080" w:themeColor="background1" w:themeShade="80"/>
                <w:sz w:val="18"/>
                <w:szCs w:val="18"/>
                <w:u w:val="single"/>
              </w:rPr>
              <w:t>PEŁNOSPRAWNEJ</w:t>
            </w:r>
            <w:r w:rsidRPr="008049EA">
              <w:rPr>
                <w:rFonts w:asciiTheme="majorHAnsi" w:eastAsia="Times New Roman" w:hAnsiTheme="majorHAnsi" w:cstheme="minorHAnsi"/>
                <w:b/>
                <w:color w:val="808080" w:themeColor="background1" w:themeShade="80"/>
                <w:sz w:val="18"/>
                <w:szCs w:val="18"/>
              </w:rPr>
              <w:t xml:space="preserve"> ZWIĄZANE Z UCZEST</w:t>
            </w:r>
            <w:r w:rsidR="0063094B">
              <w:rPr>
                <w:rFonts w:asciiTheme="majorHAnsi" w:eastAsia="Times New Roman" w:hAnsiTheme="majorHAnsi" w:cstheme="minorHAnsi"/>
                <w:b/>
                <w:color w:val="808080" w:themeColor="background1" w:themeShade="80"/>
                <w:sz w:val="18"/>
                <w:szCs w:val="18"/>
              </w:rPr>
              <w:t xml:space="preserve">NICTWEM W PROJEKCIE </w:t>
            </w:r>
            <w:r w:rsidRPr="008049EA">
              <w:rPr>
                <w:rFonts w:asciiTheme="majorHAnsi" w:eastAsia="Times New Roman" w:hAnsiTheme="majorHAnsi" w:cstheme="minorHAnsi"/>
                <w:b/>
                <w:color w:val="808080" w:themeColor="background1" w:themeShade="80"/>
                <w:sz w:val="18"/>
                <w:szCs w:val="18"/>
              </w:rPr>
              <w:t xml:space="preserve"> </w:t>
            </w:r>
            <w:r w:rsidR="0063094B">
              <w:rPr>
                <w:rFonts w:asciiTheme="majorHAnsi" w:hAnsiTheme="majorHAnsi" w:cstheme="minorHAnsi"/>
                <w:b/>
                <w:color w:val="808080" w:themeColor="background1" w:themeShade="80"/>
                <w:sz w:val="18"/>
                <w:szCs w:val="18"/>
              </w:rPr>
              <w:t>„PROFESJONALIZM W DZIAŁANIU, SKUTECZNOŚĆ W PRZYSZŁOŚCI”.</w:t>
            </w:r>
            <w:r w:rsidRPr="008049EA">
              <w:rPr>
                <w:rFonts w:asciiTheme="majorHAnsi" w:eastAsia="Times New Roman" w:hAnsiTheme="majorHAnsi" w:cstheme="minorHAnsi"/>
                <w:b/>
                <w:color w:val="808080" w:themeColor="background1" w:themeShade="80"/>
                <w:sz w:val="18"/>
                <w:szCs w:val="18"/>
              </w:rPr>
              <w:t>:</w:t>
            </w:r>
          </w:p>
          <w:p w14:paraId="02E013A1" w14:textId="77777777" w:rsidR="00BA773C" w:rsidRDefault="00BA773C" w:rsidP="00DD5993">
            <w:pPr>
              <w:spacing w:after="0"/>
              <w:rPr>
                <w:rFonts w:ascii="Cambria" w:eastAsia="Times New Roman" w:hAnsi="Cambria" w:cstheme="minorHAnsi"/>
                <w:b/>
                <w:sz w:val="18"/>
                <w:szCs w:val="18"/>
              </w:rPr>
            </w:pPr>
          </w:p>
          <w:p w14:paraId="695DBE42" w14:textId="64E255D7" w:rsidR="00BA773C" w:rsidRDefault="00BA773C" w:rsidP="00DD5993">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4C58E1B7" w14:textId="77777777" w:rsidR="00BA773C" w:rsidRDefault="00BA773C" w:rsidP="00DD5993">
            <w:pPr>
              <w:spacing w:after="0"/>
              <w:rPr>
                <w:rFonts w:ascii="Cambria" w:eastAsia="Times New Roman" w:hAnsi="Cambria" w:cstheme="minorHAnsi"/>
                <w:b/>
                <w:sz w:val="18"/>
                <w:szCs w:val="18"/>
              </w:rPr>
            </w:pPr>
          </w:p>
          <w:p w14:paraId="658EB3F2" w14:textId="77777777" w:rsidR="00BA773C" w:rsidRDefault="00BA773C" w:rsidP="00BA773C">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08D7FE01" w14:textId="77777777" w:rsidR="00BA773C" w:rsidRDefault="00BA773C" w:rsidP="00DD5993">
            <w:pPr>
              <w:spacing w:after="0"/>
              <w:rPr>
                <w:rFonts w:ascii="Cambria" w:eastAsia="Times New Roman" w:hAnsi="Cambria" w:cstheme="minorHAnsi"/>
                <w:b/>
                <w:sz w:val="18"/>
                <w:szCs w:val="18"/>
              </w:rPr>
            </w:pPr>
          </w:p>
          <w:p w14:paraId="1FDD1CB3" w14:textId="77777777" w:rsidR="00BA773C" w:rsidRDefault="00BA773C" w:rsidP="00BA773C">
            <w:pPr>
              <w:spacing w:after="0"/>
              <w:rPr>
                <w:rFonts w:ascii="Cambria" w:eastAsia="Times New Roman" w:hAnsi="Cambria" w:cstheme="minorHAnsi"/>
                <w:b/>
                <w:sz w:val="18"/>
                <w:szCs w:val="18"/>
              </w:rPr>
            </w:pPr>
            <w:r>
              <w:rPr>
                <w:rFonts w:ascii="Cambria" w:eastAsia="Times New Roman" w:hAnsi="Cambria" w:cstheme="minorHAnsi"/>
                <w:b/>
                <w:sz w:val="18"/>
                <w:szCs w:val="18"/>
              </w:rPr>
              <w:lastRenderedPageBreak/>
              <w:t>……………………………………………………………………………………………………………………………………………………………………………</w:t>
            </w:r>
          </w:p>
          <w:p w14:paraId="43CFFAEA" w14:textId="77777777" w:rsidR="00BA773C" w:rsidRDefault="00BA773C" w:rsidP="00DD5993">
            <w:pPr>
              <w:spacing w:after="0"/>
              <w:rPr>
                <w:rFonts w:ascii="Cambria" w:eastAsia="Times New Roman" w:hAnsi="Cambria" w:cstheme="minorHAnsi"/>
                <w:b/>
                <w:sz w:val="18"/>
                <w:szCs w:val="18"/>
              </w:rPr>
            </w:pPr>
          </w:p>
          <w:p w14:paraId="7AC26206" w14:textId="77777777" w:rsidR="003C6695" w:rsidRDefault="003C6695" w:rsidP="00DD5993">
            <w:pPr>
              <w:spacing w:after="0"/>
              <w:rPr>
                <w:rFonts w:ascii="Cambria" w:eastAsia="Times New Roman" w:hAnsi="Cambria" w:cstheme="minorHAnsi"/>
                <w:b/>
                <w:sz w:val="18"/>
                <w:szCs w:val="18"/>
              </w:rPr>
            </w:pPr>
            <w:r>
              <w:rPr>
                <w:rFonts w:ascii="Cambria" w:eastAsia="Times New Roman" w:hAnsi="Cambria" w:cstheme="minorHAnsi"/>
                <w:b/>
                <w:sz w:val="18"/>
                <w:szCs w:val="18"/>
              </w:rPr>
              <w:t>…………………………………………………………………………………………………………………………………………………………………………</w:t>
            </w:r>
            <w:r w:rsidR="00C34136">
              <w:rPr>
                <w:rFonts w:ascii="Cambria" w:eastAsia="Times New Roman" w:hAnsi="Cambria" w:cstheme="minorHAnsi"/>
                <w:b/>
                <w:sz w:val="18"/>
                <w:szCs w:val="18"/>
              </w:rPr>
              <w:t>..</w:t>
            </w:r>
          </w:p>
          <w:p w14:paraId="530C025E" w14:textId="77777777" w:rsidR="008B7D70" w:rsidRDefault="008B7D70" w:rsidP="00DD5993">
            <w:pPr>
              <w:spacing w:after="0"/>
              <w:rPr>
                <w:rFonts w:ascii="Cambria" w:eastAsia="Times New Roman" w:hAnsi="Cambria" w:cstheme="minorHAnsi"/>
                <w:b/>
                <w:sz w:val="18"/>
                <w:szCs w:val="18"/>
              </w:rPr>
            </w:pPr>
          </w:p>
          <w:p w14:paraId="45239EC4" w14:textId="77777777" w:rsidR="00C34136" w:rsidRDefault="008B7D70" w:rsidP="00DD5993">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412D9751" w14:textId="77777777" w:rsidR="008B7D70" w:rsidRDefault="008B7D70" w:rsidP="00DD5993">
            <w:pPr>
              <w:spacing w:after="0"/>
              <w:rPr>
                <w:rFonts w:ascii="Cambria" w:eastAsia="Times New Roman" w:hAnsi="Cambria" w:cstheme="minorHAnsi"/>
                <w:b/>
                <w:sz w:val="18"/>
                <w:szCs w:val="18"/>
              </w:rPr>
            </w:pPr>
          </w:p>
          <w:p w14:paraId="2B0DD72E" w14:textId="77777777" w:rsidR="008B7D70" w:rsidRDefault="008B7D70" w:rsidP="008B7D70">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4D04DC79" w14:textId="77777777" w:rsidR="008B7D70" w:rsidRDefault="008B7D70" w:rsidP="008B7D70">
            <w:pPr>
              <w:spacing w:after="0"/>
              <w:rPr>
                <w:rFonts w:ascii="Cambria" w:eastAsia="Times New Roman" w:hAnsi="Cambria" w:cstheme="minorHAnsi"/>
                <w:b/>
                <w:sz w:val="18"/>
                <w:szCs w:val="18"/>
              </w:rPr>
            </w:pPr>
          </w:p>
          <w:p w14:paraId="50ABB21B" w14:textId="4E8AE2DA" w:rsidR="008B7D70" w:rsidRPr="00F13E72" w:rsidRDefault="008B7D70" w:rsidP="008B7D70">
            <w:pPr>
              <w:spacing w:after="0"/>
              <w:rPr>
                <w:rFonts w:ascii="Cambria" w:eastAsia="Times New Roman" w:hAnsi="Cambria" w:cstheme="minorHAnsi"/>
                <w:b/>
                <w:sz w:val="18"/>
                <w:szCs w:val="18"/>
              </w:rPr>
            </w:pPr>
            <w:r>
              <w:rPr>
                <w:rFonts w:ascii="Cambria" w:eastAsia="Times New Roman" w:hAnsi="Cambria" w:cstheme="minorHAnsi"/>
                <w:b/>
                <w:sz w:val="18"/>
                <w:szCs w:val="18"/>
              </w:rPr>
              <w:t>……………………………………………………………………………………………………………………………………………………………………………</w:t>
            </w:r>
          </w:p>
        </w:tc>
      </w:tr>
      <w:tr w:rsidR="00F82D2F" w:rsidRPr="0040195B" w14:paraId="466AC62A" w14:textId="77777777" w:rsidTr="00F30F72">
        <w:trPr>
          <w:gridAfter w:val="2"/>
          <w:wAfter w:w="60" w:type="dxa"/>
          <w:trHeight w:val="118"/>
        </w:trPr>
        <w:tc>
          <w:tcPr>
            <w:tcW w:w="504" w:type="dxa"/>
            <w:vAlign w:val="center"/>
          </w:tcPr>
          <w:p w14:paraId="1E9F0495" w14:textId="7F3C50F0" w:rsidR="00F82D2F" w:rsidRPr="00EB1AF9" w:rsidRDefault="002C29DC" w:rsidP="002C29DC">
            <w:pPr>
              <w:spacing w:after="0"/>
              <w:rPr>
                <w:rFonts w:ascii="Cambria" w:hAnsi="Cambria" w:cstheme="minorHAnsi"/>
                <w:b/>
                <w:sz w:val="18"/>
                <w:szCs w:val="18"/>
              </w:rPr>
            </w:pPr>
            <w:r w:rsidRPr="00EB1AF9">
              <w:rPr>
                <w:rFonts w:ascii="Cambria" w:hAnsi="Cambria" w:cstheme="minorHAnsi"/>
                <w:b/>
                <w:sz w:val="18"/>
                <w:szCs w:val="18"/>
              </w:rPr>
              <w:lastRenderedPageBreak/>
              <w:t xml:space="preserve"> 39.</w:t>
            </w:r>
          </w:p>
        </w:tc>
        <w:tc>
          <w:tcPr>
            <w:tcW w:w="3609" w:type="dxa"/>
            <w:vAlign w:val="center"/>
          </w:tcPr>
          <w:p w14:paraId="557F948E" w14:textId="77777777" w:rsidR="00F82D2F" w:rsidRPr="0040195B" w:rsidRDefault="00F82D2F" w:rsidP="00DD5993">
            <w:pPr>
              <w:spacing w:after="0"/>
              <w:rPr>
                <w:rFonts w:ascii="Cambria" w:hAnsi="Cambria" w:cstheme="minorHAnsi"/>
                <w:b/>
                <w:bCs/>
                <w:sz w:val="18"/>
                <w:szCs w:val="18"/>
              </w:rPr>
            </w:pPr>
            <w:r w:rsidRPr="0040195B">
              <w:rPr>
                <w:rFonts w:ascii="Cambria" w:hAnsi="Cambria" w:cstheme="minorHAnsi"/>
                <w:b/>
                <w:bCs/>
                <w:sz w:val="18"/>
                <w:szCs w:val="18"/>
              </w:rPr>
              <w:t>Osoba w innej niekorzystnej sytuacji społecznej</w:t>
            </w:r>
            <w:r w:rsidRPr="0040195B">
              <w:rPr>
                <w:rStyle w:val="Odwoanieprzypisudolnego"/>
                <w:rFonts w:ascii="Cambria" w:hAnsi="Cambria" w:cstheme="minorHAnsi"/>
                <w:b/>
                <w:bCs/>
                <w:sz w:val="18"/>
                <w:szCs w:val="18"/>
              </w:rPr>
              <w:footnoteReference w:id="3"/>
            </w:r>
          </w:p>
        </w:tc>
        <w:tc>
          <w:tcPr>
            <w:tcW w:w="5071" w:type="dxa"/>
            <w:gridSpan w:val="2"/>
            <w:vAlign w:val="center"/>
          </w:tcPr>
          <w:p w14:paraId="1A72EFEB" w14:textId="7E4FC89B" w:rsidR="00F82D2F" w:rsidRPr="00F13E72" w:rsidRDefault="00BA773C" w:rsidP="00DD5993">
            <w:pPr>
              <w:spacing w:after="0"/>
              <w:rPr>
                <w:rFonts w:ascii="Cambria" w:hAnsi="Cambria" w:cstheme="minorHAnsi"/>
                <w:b/>
                <w:sz w:val="18"/>
                <w:szCs w:val="18"/>
              </w:rPr>
            </w:pPr>
            <w:r w:rsidRPr="000B558B">
              <w:rPr>
                <w:rFonts w:asciiTheme="majorHAnsi" w:eastAsia="Times New Roman" w:hAnsiTheme="majorHAnsi" w:cstheme="minorHAnsi"/>
                <w:b/>
                <w:sz w:val="18"/>
                <w:szCs w:val="18"/>
              </w:rPr>
              <w:t xml:space="preserve">tak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b/>
                <w:sz w:val="18"/>
                <w:szCs w:val="18"/>
              </w:rPr>
              <w:t>nie</w:t>
            </w:r>
            <w:r w:rsidRPr="000B558B">
              <w:rPr>
                <w:rFonts w:asciiTheme="majorHAnsi" w:eastAsia="Times New Roman" w:hAnsiTheme="majorHAnsi" w:cstheme="minorHAnsi"/>
                <w:sz w:val="18"/>
                <w:szCs w:val="18"/>
              </w:rPr>
              <w:t xml:space="preserve"> </w:t>
            </w:r>
            <w:r w:rsidRPr="000B558B">
              <w:rPr>
                <w:rFonts w:asciiTheme="majorHAnsi" w:eastAsia="Times New Roman" w:hAnsiTheme="majorHAnsi" w:cstheme="minorHAnsi"/>
                <w:sz w:val="18"/>
                <w:szCs w:val="18"/>
              </w:rPr>
              <w:sym w:font="Webdings" w:char="F063"/>
            </w:r>
            <w:r w:rsidRPr="000B558B">
              <w:rPr>
                <w:rFonts w:asciiTheme="majorHAnsi" w:eastAsia="Times New Roman" w:hAnsiTheme="majorHAnsi" w:cstheme="minorHAnsi"/>
                <w:b/>
                <w:sz w:val="18"/>
                <w:szCs w:val="18"/>
              </w:rPr>
              <w:t xml:space="preserve">   odmowa podania informacji </w:t>
            </w:r>
            <w:r w:rsidRPr="000B558B">
              <w:rPr>
                <w:rFonts w:asciiTheme="majorHAnsi" w:eastAsia="Times New Roman" w:hAnsiTheme="majorHAnsi" w:cstheme="minorHAnsi"/>
                <w:sz w:val="18"/>
                <w:szCs w:val="18"/>
              </w:rPr>
              <w:sym w:font="Webdings" w:char="F063"/>
            </w:r>
          </w:p>
        </w:tc>
      </w:tr>
      <w:tr w:rsidR="00BA773C" w:rsidRPr="00F13E72" w14:paraId="2B653689" w14:textId="77777777" w:rsidTr="009F5D30">
        <w:trPr>
          <w:gridAfter w:val="2"/>
          <w:wAfter w:w="60" w:type="dxa"/>
          <w:trHeight w:val="118"/>
        </w:trPr>
        <w:tc>
          <w:tcPr>
            <w:tcW w:w="9184" w:type="dxa"/>
            <w:gridSpan w:val="4"/>
            <w:vAlign w:val="center"/>
          </w:tcPr>
          <w:p w14:paraId="4AB977C0" w14:textId="339D4E2F" w:rsidR="00BA773C" w:rsidRPr="008049EA" w:rsidRDefault="00BA773C" w:rsidP="009F5D30">
            <w:pPr>
              <w:spacing w:after="0"/>
              <w:jc w:val="both"/>
              <w:rPr>
                <w:rFonts w:asciiTheme="majorHAnsi" w:hAnsiTheme="majorHAnsi" w:cstheme="minorHAnsi"/>
                <w:b/>
                <w:color w:val="808080" w:themeColor="background1" w:themeShade="80"/>
                <w:sz w:val="18"/>
                <w:szCs w:val="18"/>
              </w:rPr>
            </w:pPr>
            <w:r w:rsidRPr="008049EA">
              <w:rPr>
                <w:rFonts w:asciiTheme="majorHAnsi" w:hAnsiTheme="majorHAnsi" w:cstheme="minorHAnsi"/>
                <w:b/>
                <w:color w:val="808080" w:themeColor="background1" w:themeShade="80"/>
                <w:sz w:val="18"/>
                <w:szCs w:val="18"/>
              </w:rPr>
              <w:t xml:space="preserve">SPECJALNE POTRZEBY UCZESTNIKA/UCZESTNICZKI </w:t>
            </w:r>
            <w:r w:rsidR="009F5D30" w:rsidRPr="003F10E5">
              <w:rPr>
                <w:rFonts w:asciiTheme="majorHAnsi" w:hAnsiTheme="majorHAnsi" w:cstheme="minorHAnsi"/>
                <w:b/>
                <w:color w:val="808080" w:themeColor="background1" w:themeShade="80"/>
                <w:sz w:val="18"/>
                <w:szCs w:val="18"/>
                <w:u w:val="single"/>
              </w:rPr>
              <w:t>BEZ STATUS</w:t>
            </w:r>
            <w:r w:rsidR="008B7D70" w:rsidRPr="003F10E5">
              <w:rPr>
                <w:rFonts w:asciiTheme="majorHAnsi" w:hAnsiTheme="majorHAnsi" w:cstheme="minorHAnsi"/>
                <w:b/>
                <w:color w:val="808080" w:themeColor="background1" w:themeShade="80"/>
                <w:sz w:val="18"/>
                <w:szCs w:val="18"/>
                <w:u w:val="single"/>
              </w:rPr>
              <w:t>U NIEPEŁNOSPRAWNOŚCI</w:t>
            </w:r>
            <w:r w:rsidR="008B7D70">
              <w:rPr>
                <w:rFonts w:asciiTheme="majorHAnsi" w:hAnsiTheme="majorHAnsi" w:cstheme="minorHAnsi"/>
                <w:b/>
                <w:color w:val="808080" w:themeColor="background1" w:themeShade="80"/>
                <w:sz w:val="18"/>
                <w:szCs w:val="18"/>
              </w:rPr>
              <w:t xml:space="preserve"> ZWIĄZANE Z UCZESTNICTWEM W PROJEKCIE „</w:t>
            </w:r>
            <w:r w:rsidR="0063094B">
              <w:rPr>
                <w:rFonts w:asciiTheme="majorHAnsi" w:hAnsiTheme="majorHAnsi" w:cstheme="minorHAnsi"/>
                <w:b/>
                <w:color w:val="808080" w:themeColor="background1" w:themeShade="80"/>
                <w:sz w:val="18"/>
                <w:szCs w:val="18"/>
              </w:rPr>
              <w:t>PROFESJONALIZM W DZIAŁANIU, SKUTECZNOŚĆ W PRZYSZŁOŚCI</w:t>
            </w:r>
            <w:r w:rsidR="008B7D70">
              <w:rPr>
                <w:rFonts w:asciiTheme="majorHAnsi" w:hAnsiTheme="majorHAnsi" w:cstheme="minorHAnsi"/>
                <w:b/>
                <w:color w:val="808080" w:themeColor="background1" w:themeShade="80"/>
                <w:sz w:val="18"/>
                <w:szCs w:val="18"/>
              </w:rPr>
              <w:t>”.</w:t>
            </w:r>
          </w:p>
          <w:p w14:paraId="76F6E7C9" w14:textId="77777777" w:rsidR="00BA773C" w:rsidRDefault="00BA773C" w:rsidP="00BA773C">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79270E91" w14:textId="77777777" w:rsidR="00BA773C" w:rsidRDefault="00BA773C" w:rsidP="00BA773C">
            <w:pPr>
              <w:spacing w:after="0"/>
              <w:rPr>
                <w:rFonts w:ascii="Cambria" w:eastAsia="Times New Roman" w:hAnsi="Cambria" w:cstheme="minorHAnsi"/>
                <w:b/>
                <w:sz w:val="18"/>
                <w:szCs w:val="18"/>
              </w:rPr>
            </w:pPr>
          </w:p>
          <w:p w14:paraId="6A66B6F3" w14:textId="77777777" w:rsidR="00BA773C" w:rsidRDefault="00BA773C" w:rsidP="00BA773C">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0185863C" w14:textId="77777777" w:rsidR="00BA773C" w:rsidRDefault="00BA773C" w:rsidP="00BA773C">
            <w:pPr>
              <w:spacing w:after="0"/>
              <w:rPr>
                <w:rFonts w:ascii="Cambria" w:eastAsia="Times New Roman" w:hAnsi="Cambria" w:cstheme="minorHAnsi"/>
                <w:b/>
                <w:sz w:val="18"/>
                <w:szCs w:val="18"/>
              </w:rPr>
            </w:pPr>
          </w:p>
          <w:p w14:paraId="7A7B6C3B" w14:textId="77777777" w:rsidR="00BA773C" w:rsidRDefault="00BA773C" w:rsidP="00BA773C">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57BA37BF" w14:textId="77777777" w:rsidR="000C4083" w:rsidRDefault="000C4083" w:rsidP="000C4083">
            <w:pPr>
              <w:spacing w:after="0"/>
              <w:rPr>
                <w:rFonts w:ascii="Cambria" w:eastAsia="Times New Roman" w:hAnsi="Cambria" w:cstheme="minorHAnsi"/>
                <w:b/>
                <w:sz w:val="18"/>
                <w:szCs w:val="18"/>
              </w:rPr>
            </w:pPr>
          </w:p>
          <w:p w14:paraId="755BAFBE" w14:textId="77777777" w:rsidR="000C4083" w:rsidRDefault="000C4083" w:rsidP="000C4083">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5971FEE3" w14:textId="77777777" w:rsidR="000C4083" w:rsidRDefault="000C4083" w:rsidP="000C4083">
            <w:pPr>
              <w:spacing w:after="0"/>
              <w:rPr>
                <w:rFonts w:ascii="Cambria" w:eastAsia="Times New Roman" w:hAnsi="Cambria" w:cstheme="minorHAnsi"/>
                <w:b/>
                <w:sz w:val="18"/>
                <w:szCs w:val="18"/>
              </w:rPr>
            </w:pPr>
          </w:p>
          <w:p w14:paraId="054C35D7" w14:textId="77777777" w:rsidR="000C4083" w:rsidRDefault="000C4083" w:rsidP="000C4083">
            <w:pPr>
              <w:spacing w:after="0"/>
              <w:rPr>
                <w:rFonts w:ascii="Cambria" w:eastAsia="Times New Roman" w:hAnsi="Cambria" w:cstheme="minorHAnsi"/>
                <w:b/>
                <w:sz w:val="18"/>
                <w:szCs w:val="18"/>
              </w:rPr>
            </w:pPr>
            <w:r>
              <w:rPr>
                <w:rFonts w:ascii="Cambria" w:eastAsia="Times New Roman" w:hAnsi="Cambria" w:cstheme="minorHAnsi"/>
                <w:b/>
                <w:sz w:val="18"/>
                <w:szCs w:val="18"/>
              </w:rPr>
              <w:t>……………………………………………………………………………………………………………………………………………………………………………</w:t>
            </w:r>
          </w:p>
          <w:p w14:paraId="3AB60E9F" w14:textId="77777777" w:rsidR="000C4083" w:rsidRDefault="000C4083" w:rsidP="00BA773C">
            <w:pPr>
              <w:spacing w:after="0"/>
              <w:rPr>
                <w:rFonts w:ascii="Cambria" w:eastAsia="Times New Roman" w:hAnsi="Cambria" w:cstheme="minorHAnsi"/>
                <w:b/>
                <w:sz w:val="18"/>
                <w:szCs w:val="18"/>
              </w:rPr>
            </w:pPr>
          </w:p>
          <w:p w14:paraId="7D907F01" w14:textId="7276EB99" w:rsidR="00BA773C" w:rsidRPr="00F13E72" w:rsidRDefault="00BA773C" w:rsidP="00DC5622">
            <w:pPr>
              <w:spacing w:after="0"/>
              <w:rPr>
                <w:rFonts w:ascii="Cambria" w:hAnsi="Cambria" w:cstheme="minorHAnsi"/>
                <w:b/>
                <w:sz w:val="18"/>
                <w:szCs w:val="18"/>
              </w:rPr>
            </w:pPr>
          </w:p>
        </w:tc>
      </w:tr>
    </w:tbl>
    <w:p w14:paraId="203BBB1E" w14:textId="77777777" w:rsidR="00F82D2F" w:rsidRPr="0040195B" w:rsidRDefault="00F82D2F" w:rsidP="00F82D2F">
      <w:pPr>
        <w:spacing w:after="0" w:line="240" w:lineRule="auto"/>
        <w:jc w:val="both"/>
        <w:rPr>
          <w:rFonts w:ascii="Cambria" w:eastAsia="Calibri" w:hAnsi="Cambria" w:cstheme="minorHAnsi"/>
          <w:i/>
          <w:sz w:val="18"/>
          <w:szCs w:val="18"/>
        </w:rPr>
      </w:pPr>
    </w:p>
    <w:p w14:paraId="0C42CE90" w14:textId="77777777" w:rsidR="00EA4F11" w:rsidRDefault="00EA4F11" w:rsidP="00EA4F11">
      <w:pPr>
        <w:spacing w:after="0" w:line="240" w:lineRule="auto"/>
        <w:jc w:val="both"/>
        <w:rPr>
          <w:rFonts w:asciiTheme="majorHAnsi" w:eastAsia="Calibri" w:hAnsiTheme="majorHAnsi" w:cstheme="minorHAnsi"/>
          <w:i/>
          <w:sz w:val="18"/>
          <w:szCs w:val="18"/>
        </w:rPr>
      </w:pPr>
    </w:p>
    <w:p w14:paraId="5D4FBE97" w14:textId="77777777" w:rsidR="00ED5CF1" w:rsidRDefault="00EA4F11" w:rsidP="00ED5CF1">
      <w:pPr>
        <w:tabs>
          <w:tab w:val="left" w:pos="142"/>
          <w:tab w:val="left" w:pos="426"/>
        </w:tabs>
        <w:spacing w:after="0" w:line="240" w:lineRule="auto"/>
        <w:jc w:val="right"/>
        <w:rPr>
          <w:rFonts w:ascii="Cambria" w:eastAsia="Calibri" w:hAnsi="Cambria" w:cstheme="minorHAnsi"/>
          <w:b/>
          <w:bCs/>
          <w:i/>
          <w:sz w:val="18"/>
          <w:szCs w:val="18"/>
          <w:u w:val="single"/>
        </w:rPr>
      </w:pPr>
      <w:r>
        <w:rPr>
          <w:rFonts w:asciiTheme="majorHAnsi" w:hAnsiTheme="majorHAnsi" w:cstheme="minorHAnsi"/>
          <w:b/>
          <w:sz w:val="18"/>
          <w:szCs w:val="18"/>
        </w:rPr>
        <w:t xml:space="preserve">   </w:t>
      </w:r>
    </w:p>
    <w:p w14:paraId="49342ABB"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71581329"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5AE3F3D2"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760D96BA"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025C5CCD"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2C60E86F"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1CC1BA81"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4F1C989D"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1717B041"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02D172B4"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382A02A3"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3EB3F73E" w14:textId="77777777" w:rsidR="00ED5CF1" w:rsidRDefault="00ED5CF1" w:rsidP="00FF1F8E">
      <w:pPr>
        <w:spacing w:after="0" w:line="240" w:lineRule="auto"/>
        <w:jc w:val="both"/>
        <w:rPr>
          <w:rFonts w:ascii="Cambria" w:eastAsia="Calibri" w:hAnsi="Cambria" w:cstheme="minorHAnsi"/>
          <w:b/>
          <w:bCs/>
          <w:i/>
          <w:sz w:val="18"/>
          <w:szCs w:val="18"/>
          <w:u w:val="single"/>
        </w:rPr>
      </w:pPr>
    </w:p>
    <w:p w14:paraId="55F99C2F" w14:textId="5A25DFCC" w:rsidR="006F65BC" w:rsidRPr="00EE2122" w:rsidRDefault="00BA773C">
      <w:pPr>
        <w:rPr>
          <w:rFonts w:ascii="Cambria" w:eastAsia="Calibri" w:hAnsi="Cambria" w:cstheme="minorHAnsi"/>
          <w:b/>
          <w:bCs/>
          <w:i/>
          <w:sz w:val="18"/>
          <w:szCs w:val="18"/>
          <w:u w:val="single"/>
        </w:rPr>
      </w:pPr>
      <w:r>
        <w:rPr>
          <w:rFonts w:ascii="Cambria" w:eastAsia="Calibri" w:hAnsi="Cambria" w:cstheme="minorHAnsi"/>
          <w:b/>
          <w:bCs/>
          <w:i/>
          <w:sz w:val="18"/>
          <w:szCs w:val="18"/>
          <w:u w:val="single"/>
        </w:rPr>
        <w:br w:type="page"/>
      </w:r>
    </w:p>
    <w:p w14:paraId="7A077816" w14:textId="78F07652" w:rsidR="00EE2122" w:rsidRPr="003C6695" w:rsidRDefault="00EE2122" w:rsidP="00EE2122">
      <w:pPr>
        <w:spacing w:after="0" w:line="240" w:lineRule="auto"/>
        <w:ind w:left="-170" w:right="-397"/>
        <w:jc w:val="both"/>
        <w:rPr>
          <w:rFonts w:ascii="Cambria" w:hAnsi="Cambria" w:cstheme="minorHAnsi"/>
          <w:sz w:val="16"/>
          <w:szCs w:val="16"/>
        </w:rPr>
      </w:pPr>
      <w:r w:rsidRPr="003C6695">
        <w:rPr>
          <w:rFonts w:ascii="Cambria" w:hAnsi="Cambria" w:cstheme="minorHAnsi"/>
          <w:bCs/>
          <w:sz w:val="16"/>
          <w:szCs w:val="16"/>
        </w:rPr>
        <w:lastRenderedPageBreak/>
        <w:t xml:space="preserve">Załącznik nr </w:t>
      </w:r>
      <w:r>
        <w:rPr>
          <w:rFonts w:ascii="Cambria" w:hAnsi="Cambria" w:cstheme="minorHAnsi"/>
          <w:bCs/>
          <w:sz w:val="16"/>
          <w:szCs w:val="16"/>
        </w:rPr>
        <w:t>5</w:t>
      </w:r>
      <w:r w:rsidRPr="003C6695">
        <w:rPr>
          <w:rFonts w:ascii="Cambria" w:hAnsi="Cambria" w:cstheme="minorHAnsi"/>
          <w:sz w:val="16"/>
          <w:szCs w:val="16"/>
        </w:rPr>
        <w:t xml:space="preserve"> </w:t>
      </w:r>
      <w:r w:rsidRPr="003C6695">
        <w:rPr>
          <w:rFonts w:ascii="Cambria" w:eastAsia="Times New Roman" w:hAnsi="Cambria" w:cs="Times New Roman"/>
          <w:sz w:val="16"/>
          <w:szCs w:val="16"/>
        </w:rPr>
        <w:t xml:space="preserve">do </w:t>
      </w:r>
      <w:r w:rsidRPr="003C6695">
        <w:rPr>
          <w:rFonts w:ascii="Cambria" w:hAnsi="Cambria"/>
          <w:sz w:val="16"/>
          <w:szCs w:val="16"/>
        </w:rPr>
        <w:t>Regulaminu rekrutacji i udziału w Projekcie „</w:t>
      </w:r>
      <w:r>
        <w:rPr>
          <w:rFonts w:ascii="Cambria" w:hAnsi="Cambria"/>
          <w:sz w:val="16"/>
          <w:szCs w:val="16"/>
        </w:rPr>
        <w:t>Profesjonalizm w działaniu, skuteczność w przyszłości” współfinansowanym w </w:t>
      </w:r>
      <w:r w:rsidRPr="003C6695">
        <w:rPr>
          <w:rFonts w:ascii="Cambria" w:hAnsi="Cambria"/>
          <w:sz w:val="16"/>
          <w:szCs w:val="16"/>
        </w:rPr>
        <w:t xml:space="preserve">ramach RPO Województwa </w:t>
      </w:r>
      <w:r>
        <w:rPr>
          <w:rFonts w:ascii="Cambria" w:hAnsi="Cambria"/>
          <w:sz w:val="16"/>
          <w:szCs w:val="16"/>
        </w:rPr>
        <w:t xml:space="preserve">Podlaskiego, Działanie 3.3 Kształcenie zawodowe młodzieży na rzecz </w:t>
      </w:r>
      <w:r w:rsidR="00E058E3">
        <w:rPr>
          <w:rFonts w:ascii="Cambria" w:hAnsi="Cambria"/>
          <w:sz w:val="16"/>
          <w:szCs w:val="16"/>
        </w:rPr>
        <w:t>konkurencyjności</w:t>
      </w:r>
      <w:r>
        <w:rPr>
          <w:rFonts w:ascii="Cambria" w:hAnsi="Cambria"/>
          <w:sz w:val="16"/>
          <w:szCs w:val="16"/>
        </w:rPr>
        <w:t xml:space="preserve"> podlaskiej gospodarki, Poddziałanie 3.3.1 Kształcenie zawodowe młodzieży na rzecz konkurencyjności podlaskiej gospodarki. </w:t>
      </w:r>
    </w:p>
    <w:p w14:paraId="7983C3FE" w14:textId="77777777" w:rsidR="00FF1F8E" w:rsidRPr="0040195B" w:rsidRDefault="00FF1F8E" w:rsidP="00FF1F8E">
      <w:pPr>
        <w:spacing w:after="0" w:line="240" w:lineRule="auto"/>
        <w:jc w:val="center"/>
        <w:rPr>
          <w:rFonts w:ascii="Cambria" w:eastAsia="Calibri" w:hAnsi="Cambria" w:cstheme="minorHAnsi"/>
          <w:b/>
          <w:bCs/>
          <w:color w:val="000000"/>
          <w:sz w:val="18"/>
          <w:szCs w:val="18"/>
        </w:rPr>
      </w:pPr>
    </w:p>
    <w:p w14:paraId="4F02E66D" w14:textId="77777777" w:rsidR="00FF1F8E" w:rsidRPr="0040195B" w:rsidRDefault="00FF1F8E" w:rsidP="00FF1F8E">
      <w:pPr>
        <w:spacing w:after="0" w:line="240" w:lineRule="auto"/>
        <w:jc w:val="center"/>
        <w:rPr>
          <w:rFonts w:ascii="Cambria" w:eastAsia="Calibri" w:hAnsi="Cambria" w:cstheme="minorHAnsi"/>
          <w:b/>
          <w:bCs/>
          <w:color w:val="000000"/>
          <w:sz w:val="18"/>
          <w:szCs w:val="18"/>
        </w:rPr>
      </w:pPr>
    </w:p>
    <w:p w14:paraId="3D4EC6E1" w14:textId="77777777" w:rsidR="00FF1F8E" w:rsidRPr="0040195B" w:rsidRDefault="00FF1F8E" w:rsidP="00FF1F8E">
      <w:pPr>
        <w:spacing w:after="0" w:line="240" w:lineRule="auto"/>
        <w:jc w:val="center"/>
        <w:rPr>
          <w:rFonts w:ascii="Cambria" w:eastAsia="Calibri" w:hAnsi="Cambria" w:cstheme="minorHAnsi"/>
          <w:b/>
          <w:bCs/>
          <w:color w:val="000000"/>
          <w:sz w:val="18"/>
          <w:szCs w:val="18"/>
        </w:rPr>
      </w:pPr>
    </w:p>
    <w:p w14:paraId="0694AC37" w14:textId="77777777" w:rsidR="00B20D9F" w:rsidRDefault="00B20D9F" w:rsidP="00FF1F8E">
      <w:pPr>
        <w:spacing w:after="0" w:line="240" w:lineRule="auto"/>
        <w:jc w:val="center"/>
        <w:rPr>
          <w:rFonts w:ascii="Cambria" w:eastAsia="Calibri" w:hAnsi="Cambria" w:cstheme="minorHAnsi"/>
          <w:b/>
          <w:bCs/>
          <w:color w:val="000000"/>
          <w:sz w:val="18"/>
          <w:szCs w:val="18"/>
        </w:rPr>
      </w:pPr>
    </w:p>
    <w:p w14:paraId="109F7FBE" w14:textId="77777777" w:rsidR="00B20D9F" w:rsidRPr="008049EA" w:rsidRDefault="00B20D9F" w:rsidP="00FF1F8E">
      <w:pPr>
        <w:spacing w:after="0" w:line="240" w:lineRule="auto"/>
        <w:jc w:val="center"/>
        <w:rPr>
          <w:rFonts w:ascii="Cambria" w:eastAsia="Calibri" w:hAnsi="Cambria" w:cstheme="minorHAnsi"/>
          <w:b/>
          <w:bCs/>
          <w:color w:val="000000"/>
        </w:rPr>
      </w:pPr>
    </w:p>
    <w:p w14:paraId="50C24DEC" w14:textId="77777777" w:rsidR="00ED5CF1" w:rsidRPr="008049EA" w:rsidRDefault="00ED5CF1" w:rsidP="00BA773C">
      <w:pPr>
        <w:spacing w:after="0" w:line="480" w:lineRule="auto"/>
        <w:rPr>
          <w:rFonts w:asciiTheme="majorHAnsi" w:eastAsia="Calibri" w:hAnsiTheme="majorHAnsi" w:cstheme="minorHAnsi"/>
          <w:b/>
          <w:bCs/>
          <w:color w:val="000000"/>
        </w:rPr>
      </w:pPr>
    </w:p>
    <w:p w14:paraId="1EABDD31" w14:textId="77777777" w:rsidR="00262161" w:rsidRPr="008049EA" w:rsidRDefault="00262161" w:rsidP="008049EA">
      <w:pPr>
        <w:spacing w:after="0" w:line="240" w:lineRule="auto"/>
        <w:jc w:val="center"/>
        <w:rPr>
          <w:rFonts w:asciiTheme="majorHAnsi" w:eastAsia="Calibri" w:hAnsiTheme="majorHAnsi" w:cstheme="minorHAnsi"/>
          <w:color w:val="000000"/>
        </w:rPr>
      </w:pPr>
      <w:r w:rsidRPr="008049EA">
        <w:rPr>
          <w:rFonts w:asciiTheme="majorHAnsi" w:eastAsia="Calibri" w:hAnsiTheme="majorHAnsi" w:cstheme="minorHAnsi"/>
          <w:b/>
          <w:bCs/>
          <w:color w:val="000000"/>
        </w:rPr>
        <w:t>OŚWIADCZENIE O WYRAŻENIU ZGODY NA PREZENTACJĘ WIZERUNKU</w:t>
      </w:r>
    </w:p>
    <w:p w14:paraId="04C8D4EE" w14:textId="77777777" w:rsidR="00991B2F" w:rsidRDefault="008049EA" w:rsidP="008049EA">
      <w:pPr>
        <w:spacing w:after="0" w:line="240" w:lineRule="auto"/>
        <w:jc w:val="center"/>
        <w:rPr>
          <w:rFonts w:asciiTheme="majorHAnsi" w:eastAsia="Calibri" w:hAnsiTheme="majorHAnsi" w:cstheme="minorHAnsi"/>
          <w:b/>
          <w:bCs/>
          <w:color w:val="000000"/>
        </w:rPr>
      </w:pPr>
      <w:r w:rsidRPr="008049EA">
        <w:rPr>
          <w:rFonts w:asciiTheme="majorHAnsi" w:eastAsia="Calibri" w:hAnsiTheme="majorHAnsi" w:cstheme="minorHAnsi"/>
          <w:b/>
          <w:bCs/>
          <w:color w:val="000000"/>
        </w:rPr>
        <w:t xml:space="preserve">W RAMACH DZIAŁAŃ ZWIĄZANYCH </w:t>
      </w:r>
      <w:r w:rsidR="007B2B33">
        <w:rPr>
          <w:rFonts w:asciiTheme="majorHAnsi" w:eastAsia="Calibri" w:hAnsiTheme="majorHAnsi" w:cstheme="minorHAnsi"/>
          <w:b/>
          <w:bCs/>
          <w:color w:val="000000"/>
        </w:rPr>
        <w:t xml:space="preserve">Z </w:t>
      </w:r>
      <w:r w:rsidRPr="008049EA">
        <w:rPr>
          <w:rFonts w:asciiTheme="majorHAnsi" w:eastAsia="Calibri" w:hAnsiTheme="majorHAnsi" w:cstheme="minorHAnsi"/>
          <w:b/>
          <w:bCs/>
          <w:color w:val="000000"/>
        </w:rPr>
        <w:t xml:space="preserve"> REALIZACJĄ PROJEKTU </w:t>
      </w:r>
    </w:p>
    <w:p w14:paraId="67BB1808" w14:textId="279D702D" w:rsidR="00FF1F8E" w:rsidRPr="008049EA" w:rsidRDefault="00626076" w:rsidP="008049EA">
      <w:pPr>
        <w:spacing w:after="0" w:line="240" w:lineRule="auto"/>
        <w:jc w:val="center"/>
        <w:rPr>
          <w:rFonts w:asciiTheme="majorHAnsi" w:eastAsia="Calibri" w:hAnsiTheme="majorHAnsi" w:cstheme="minorHAnsi"/>
          <w:b/>
          <w:bCs/>
          <w:color w:val="000000"/>
        </w:rPr>
      </w:pPr>
      <w:r>
        <w:rPr>
          <w:rFonts w:asciiTheme="majorHAnsi" w:eastAsia="Calibri" w:hAnsiTheme="majorHAnsi" w:cstheme="minorHAnsi"/>
          <w:b/>
          <w:bCs/>
          <w:color w:val="000000"/>
        </w:rPr>
        <w:t xml:space="preserve">„PROFESJONALIZM W DZIAŁANIU, SKUTECZNOŚĆ W PRZYSZŁOŚCI” </w:t>
      </w:r>
    </w:p>
    <w:p w14:paraId="0F95E857" w14:textId="77777777" w:rsidR="00FF1F8E" w:rsidRPr="008049EA" w:rsidRDefault="00FF1F8E" w:rsidP="008049EA">
      <w:pPr>
        <w:spacing w:after="0" w:line="240" w:lineRule="auto"/>
        <w:jc w:val="center"/>
        <w:rPr>
          <w:rFonts w:asciiTheme="majorHAnsi" w:eastAsia="Calibri" w:hAnsiTheme="majorHAnsi" w:cstheme="minorHAnsi"/>
          <w:b/>
          <w:bCs/>
          <w:color w:val="000000"/>
          <w:sz w:val="20"/>
          <w:szCs w:val="20"/>
        </w:rPr>
      </w:pPr>
    </w:p>
    <w:p w14:paraId="04FF07A2" w14:textId="77777777" w:rsidR="00FF1F8E" w:rsidRPr="0040195B" w:rsidRDefault="00FF1F8E" w:rsidP="00FF1F8E">
      <w:pPr>
        <w:spacing w:after="0" w:line="240" w:lineRule="auto"/>
        <w:rPr>
          <w:rFonts w:ascii="Cambria" w:eastAsia="Calibri" w:hAnsi="Cambria" w:cstheme="minorHAnsi"/>
          <w:color w:val="000000"/>
          <w:sz w:val="18"/>
          <w:szCs w:val="18"/>
        </w:rPr>
      </w:pPr>
    </w:p>
    <w:p w14:paraId="35DE01B9" w14:textId="77777777" w:rsidR="008049EA" w:rsidRDefault="008049EA" w:rsidP="00B20D9F">
      <w:pPr>
        <w:spacing w:after="0" w:line="480" w:lineRule="auto"/>
        <w:jc w:val="both"/>
        <w:rPr>
          <w:rFonts w:ascii="Cambria" w:eastAsia="Times New Roman" w:hAnsi="Cambria" w:cstheme="minorHAnsi"/>
          <w:color w:val="000000"/>
          <w:sz w:val="18"/>
          <w:szCs w:val="18"/>
        </w:rPr>
      </w:pPr>
    </w:p>
    <w:p w14:paraId="0092D454" w14:textId="775FE791" w:rsidR="009F5D30" w:rsidRPr="0063094B" w:rsidRDefault="009F5D30" w:rsidP="009F5D30">
      <w:pPr>
        <w:spacing w:after="0" w:line="480" w:lineRule="auto"/>
        <w:jc w:val="both"/>
        <w:rPr>
          <w:rFonts w:asciiTheme="majorHAnsi" w:eastAsia="Times New Roman" w:hAnsiTheme="majorHAnsi" w:cstheme="minorHAnsi"/>
          <w:sz w:val="18"/>
          <w:szCs w:val="18"/>
        </w:rPr>
      </w:pPr>
      <w:r w:rsidRPr="009F5D30">
        <w:rPr>
          <w:rFonts w:asciiTheme="majorHAnsi" w:eastAsia="Times New Roman" w:hAnsiTheme="majorHAnsi" w:cstheme="minorHAnsi"/>
          <w:color w:val="000000"/>
          <w:sz w:val="18"/>
          <w:szCs w:val="18"/>
        </w:rPr>
        <w:t>Wyrażam zgodę bez konieczności każdorazowego zatwierdzania, na nieodpłatne umieszczanie i prezentowanie mojego wizerunku, głosu na zdjęciach oraz filmach wykonanych podczas realizacji Projektu „</w:t>
      </w:r>
      <w:r w:rsidR="0063094B">
        <w:rPr>
          <w:rFonts w:asciiTheme="majorHAnsi" w:hAnsiTheme="majorHAnsi" w:cstheme="minorHAnsi"/>
          <w:bCs/>
          <w:sz w:val="18"/>
          <w:szCs w:val="18"/>
        </w:rPr>
        <w:t>Profesjonalizm w działaniu, skuteczność w przyszłości</w:t>
      </w:r>
      <w:r w:rsidR="00626076">
        <w:rPr>
          <w:rFonts w:asciiTheme="majorHAnsi" w:eastAsia="Times New Roman" w:hAnsiTheme="majorHAnsi" w:cstheme="minorHAnsi"/>
          <w:color w:val="000000"/>
          <w:sz w:val="18"/>
          <w:szCs w:val="18"/>
        </w:rPr>
        <w:t>”</w:t>
      </w:r>
      <w:r w:rsidR="0063094B">
        <w:rPr>
          <w:rFonts w:asciiTheme="majorHAnsi" w:eastAsia="Times New Roman" w:hAnsiTheme="majorHAnsi" w:cstheme="minorHAnsi"/>
          <w:color w:val="000000"/>
          <w:sz w:val="18"/>
          <w:szCs w:val="18"/>
        </w:rPr>
        <w:t xml:space="preserve"> </w:t>
      </w:r>
      <w:r w:rsidRPr="009F5D30">
        <w:rPr>
          <w:rFonts w:asciiTheme="majorHAnsi" w:eastAsia="Times New Roman" w:hAnsiTheme="majorHAnsi" w:cstheme="minorHAnsi"/>
          <w:color w:val="000000"/>
          <w:sz w:val="18"/>
          <w:szCs w:val="18"/>
        </w:rPr>
        <w:t>na stronie Internetowej</w:t>
      </w:r>
      <w:r w:rsidR="00702254">
        <w:rPr>
          <w:rFonts w:asciiTheme="majorHAnsi" w:eastAsia="Times New Roman" w:hAnsiTheme="majorHAnsi" w:cstheme="minorHAnsi"/>
          <w:color w:val="000000"/>
          <w:sz w:val="18"/>
          <w:szCs w:val="18"/>
        </w:rPr>
        <w:t xml:space="preserve"> Organizatora Projektu oraz </w:t>
      </w:r>
      <w:r w:rsidR="0063094B">
        <w:rPr>
          <w:rFonts w:asciiTheme="majorHAnsi" w:eastAsia="Times New Roman" w:hAnsiTheme="majorHAnsi" w:cstheme="minorHAnsi"/>
          <w:color w:val="000000"/>
          <w:sz w:val="18"/>
          <w:szCs w:val="18"/>
        </w:rPr>
        <w:t>Zespołu</w:t>
      </w:r>
      <w:r w:rsidR="0063094B" w:rsidRPr="0063094B">
        <w:rPr>
          <w:rFonts w:asciiTheme="majorHAnsi" w:eastAsia="Times New Roman" w:hAnsiTheme="majorHAnsi" w:cstheme="minorHAnsi"/>
          <w:color w:val="000000"/>
          <w:sz w:val="18"/>
          <w:szCs w:val="18"/>
        </w:rPr>
        <w:t xml:space="preserve"> Szkół Ogólno</w:t>
      </w:r>
      <w:r w:rsidR="0063094B">
        <w:rPr>
          <w:rFonts w:asciiTheme="majorHAnsi" w:eastAsia="Times New Roman" w:hAnsiTheme="majorHAnsi" w:cstheme="minorHAnsi"/>
          <w:color w:val="000000"/>
          <w:sz w:val="18"/>
          <w:szCs w:val="18"/>
        </w:rPr>
        <w:t>kształcących i </w:t>
      </w:r>
      <w:r w:rsidR="00345DA4">
        <w:rPr>
          <w:rFonts w:asciiTheme="majorHAnsi" w:eastAsia="Times New Roman" w:hAnsiTheme="majorHAnsi" w:cstheme="minorHAnsi"/>
          <w:color w:val="000000"/>
          <w:sz w:val="18"/>
          <w:szCs w:val="18"/>
        </w:rPr>
        <w:t>Zawodowych</w:t>
      </w:r>
      <w:r w:rsidR="0063094B" w:rsidRPr="0063094B">
        <w:rPr>
          <w:rFonts w:asciiTheme="majorHAnsi" w:eastAsia="Times New Roman" w:hAnsiTheme="majorHAnsi" w:cstheme="minorHAnsi"/>
          <w:color w:val="000000"/>
          <w:sz w:val="18"/>
          <w:szCs w:val="18"/>
        </w:rPr>
        <w:t xml:space="preserve"> w Ciechanowcu</w:t>
      </w:r>
      <w:r w:rsidR="00A74506" w:rsidRPr="0063094B">
        <w:rPr>
          <w:rFonts w:asciiTheme="majorHAnsi" w:eastAsia="Times New Roman" w:hAnsiTheme="majorHAnsi" w:cstheme="minorHAnsi"/>
          <w:color w:val="000000"/>
          <w:sz w:val="18"/>
          <w:szCs w:val="18"/>
        </w:rPr>
        <w:t>,</w:t>
      </w:r>
      <w:r w:rsidRPr="0063094B">
        <w:rPr>
          <w:rFonts w:asciiTheme="majorHAnsi" w:eastAsia="Times New Roman" w:hAnsiTheme="majorHAnsi" w:cstheme="minorHAnsi"/>
          <w:color w:val="000000"/>
          <w:sz w:val="18"/>
          <w:szCs w:val="18"/>
        </w:rPr>
        <w:t xml:space="preserve"> </w:t>
      </w:r>
      <w:r w:rsidR="003D374D" w:rsidRPr="0063094B">
        <w:rPr>
          <w:rFonts w:asciiTheme="majorHAnsi" w:eastAsia="Times New Roman" w:hAnsiTheme="majorHAnsi" w:cstheme="minorHAnsi"/>
          <w:color w:val="000000"/>
          <w:sz w:val="18"/>
          <w:szCs w:val="18"/>
        </w:rPr>
        <w:t>a także</w:t>
      </w:r>
      <w:r w:rsidRPr="0063094B">
        <w:rPr>
          <w:rFonts w:asciiTheme="majorHAnsi" w:eastAsia="Times New Roman" w:hAnsiTheme="majorHAnsi" w:cstheme="minorHAnsi"/>
          <w:color w:val="000000"/>
          <w:sz w:val="18"/>
          <w:szCs w:val="18"/>
        </w:rPr>
        <w:t xml:space="preserve"> we wszelkich </w:t>
      </w:r>
      <w:r w:rsidRPr="0063094B">
        <w:rPr>
          <w:rFonts w:asciiTheme="majorHAnsi" w:eastAsia="Times New Roman" w:hAnsiTheme="majorHAnsi" w:cstheme="minorHAnsi"/>
          <w:sz w:val="18"/>
          <w:szCs w:val="18"/>
        </w:rPr>
        <w:t>publikacjach/rel</w:t>
      </w:r>
      <w:r w:rsidR="003B588E">
        <w:rPr>
          <w:rFonts w:asciiTheme="majorHAnsi" w:eastAsia="Times New Roman" w:hAnsiTheme="majorHAnsi" w:cstheme="minorHAnsi"/>
          <w:sz w:val="18"/>
          <w:szCs w:val="18"/>
        </w:rPr>
        <w:t>acjach w mediach tradycyjnych i </w:t>
      </w:r>
      <w:r w:rsidRPr="0063094B">
        <w:rPr>
          <w:rFonts w:asciiTheme="majorHAnsi" w:eastAsia="Times New Roman" w:hAnsiTheme="majorHAnsi" w:cstheme="minorHAnsi"/>
          <w:sz w:val="18"/>
          <w:szCs w:val="18"/>
        </w:rPr>
        <w:t xml:space="preserve">elektronicznych w celach związanych z realizacją, promocją Projektu.  </w:t>
      </w:r>
    </w:p>
    <w:p w14:paraId="61D51BA5" w14:textId="77777777" w:rsidR="00FF1F8E" w:rsidRPr="0063094B" w:rsidRDefault="00FF1F8E" w:rsidP="00B20D9F">
      <w:pPr>
        <w:spacing w:after="0" w:line="480" w:lineRule="auto"/>
        <w:rPr>
          <w:rFonts w:ascii="Cambria" w:eastAsia="Calibri" w:hAnsi="Cambria" w:cstheme="minorHAnsi"/>
          <w:i/>
          <w:sz w:val="18"/>
          <w:szCs w:val="18"/>
        </w:rPr>
      </w:pPr>
    </w:p>
    <w:p w14:paraId="479263E7" w14:textId="77777777" w:rsidR="00FF1F8E" w:rsidRPr="0063094B" w:rsidRDefault="00FF1F8E" w:rsidP="00B20D9F">
      <w:pPr>
        <w:spacing w:after="0" w:line="480" w:lineRule="auto"/>
        <w:rPr>
          <w:rFonts w:ascii="Cambria" w:eastAsia="Calibri" w:hAnsi="Cambria" w:cstheme="minorHAnsi"/>
          <w:sz w:val="18"/>
          <w:szCs w:val="18"/>
        </w:rPr>
      </w:pPr>
    </w:p>
    <w:p w14:paraId="560F8263" w14:textId="77777777" w:rsidR="00FF1F8E" w:rsidRPr="0040195B" w:rsidRDefault="00FF1F8E" w:rsidP="00FF1F8E">
      <w:pPr>
        <w:spacing w:after="0" w:line="240" w:lineRule="auto"/>
        <w:rPr>
          <w:rFonts w:ascii="Cambria" w:eastAsia="Calibri" w:hAnsi="Cambria" w:cstheme="minorHAnsi"/>
          <w:sz w:val="18"/>
          <w:szCs w:val="18"/>
          <w:lang w:eastAsia="ar-SA"/>
        </w:rPr>
      </w:pPr>
    </w:p>
    <w:p w14:paraId="2B0B0102" w14:textId="77777777" w:rsidR="008F5406" w:rsidRDefault="008F5406" w:rsidP="008F5406">
      <w:pPr>
        <w:tabs>
          <w:tab w:val="left" w:pos="142"/>
          <w:tab w:val="left" w:pos="10348"/>
        </w:tabs>
        <w:spacing w:line="360" w:lineRule="auto"/>
        <w:jc w:val="both"/>
        <w:rPr>
          <w:rFonts w:ascii="Cambria" w:eastAsia="Times New Roman" w:hAnsi="Cambria" w:cstheme="minorHAnsi"/>
          <w:sz w:val="18"/>
          <w:szCs w:val="18"/>
        </w:rPr>
      </w:pPr>
    </w:p>
    <w:p w14:paraId="74F5C8A9" w14:textId="77777777" w:rsidR="00B20D9F" w:rsidRDefault="00B20D9F" w:rsidP="008F5406">
      <w:pPr>
        <w:tabs>
          <w:tab w:val="left" w:pos="142"/>
          <w:tab w:val="left" w:pos="10348"/>
        </w:tabs>
        <w:spacing w:line="360" w:lineRule="auto"/>
        <w:jc w:val="both"/>
        <w:rPr>
          <w:rFonts w:ascii="Cambria" w:eastAsia="Times New Roman" w:hAnsi="Cambria" w:cstheme="minorHAnsi"/>
          <w:sz w:val="18"/>
          <w:szCs w:val="18"/>
        </w:rPr>
      </w:pPr>
    </w:p>
    <w:tbl>
      <w:tblPr>
        <w:tblStyle w:val="Tabela-Siatka11"/>
        <w:tblpPr w:leftFromText="141" w:rightFromText="141" w:vertAnchor="text" w:horzAnchor="margin" w:tblpY="5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961"/>
      </w:tblGrid>
      <w:tr w:rsidR="00ED5CF1" w:rsidRPr="006059FD" w14:paraId="1D157894" w14:textId="77777777" w:rsidTr="00916FF4">
        <w:tc>
          <w:tcPr>
            <w:tcW w:w="4928" w:type="dxa"/>
          </w:tcPr>
          <w:p w14:paraId="5ED484FC" w14:textId="77777777" w:rsidR="00ED5CF1" w:rsidRPr="00CB17A0" w:rsidRDefault="00ED5CF1" w:rsidP="00916FF4">
            <w:pPr>
              <w:ind w:right="991"/>
              <w:rPr>
                <w:rFonts w:asciiTheme="majorHAnsi" w:hAnsiTheme="majorHAnsi" w:cstheme="minorHAnsi"/>
                <w:b/>
                <w:sz w:val="18"/>
                <w:szCs w:val="18"/>
              </w:rPr>
            </w:pPr>
          </w:p>
          <w:p w14:paraId="19FEAAB7" w14:textId="77777777" w:rsidR="00ED5CF1" w:rsidRPr="00CB17A0" w:rsidRDefault="00ED5CF1" w:rsidP="00916FF4">
            <w:pPr>
              <w:ind w:right="66"/>
              <w:rPr>
                <w:rFonts w:asciiTheme="majorHAnsi" w:hAnsiTheme="majorHAnsi" w:cstheme="minorHAnsi"/>
                <w:b/>
                <w:sz w:val="18"/>
                <w:szCs w:val="18"/>
              </w:rPr>
            </w:pPr>
          </w:p>
          <w:p w14:paraId="59E7E8EC" w14:textId="77777777" w:rsidR="00ED5CF1" w:rsidRPr="00CB17A0" w:rsidRDefault="00ED5CF1" w:rsidP="00916FF4">
            <w:pPr>
              <w:ind w:right="66"/>
              <w:rPr>
                <w:rFonts w:asciiTheme="majorHAnsi" w:hAnsiTheme="majorHAnsi" w:cstheme="minorHAnsi"/>
                <w:b/>
                <w:sz w:val="18"/>
                <w:szCs w:val="18"/>
              </w:rPr>
            </w:pPr>
          </w:p>
          <w:p w14:paraId="30DF99A6" w14:textId="77777777" w:rsidR="00ED5CF1" w:rsidRPr="00CB17A0" w:rsidRDefault="00ED5CF1" w:rsidP="00916FF4">
            <w:pPr>
              <w:ind w:right="66"/>
              <w:rPr>
                <w:rFonts w:asciiTheme="majorHAnsi" w:hAnsiTheme="majorHAnsi" w:cstheme="minorHAnsi"/>
                <w:b/>
                <w:sz w:val="18"/>
                <w:szCs w:val="18"/>
              </w:rPr>
            </w:pPr>
          </w:p>
          <w:p w14:paraId="0D164F12" w14:textId="77777777" w:rsidR="00ED5CF1" w:rsidRPr="00CB17A0" w:rsidRDefault="00ED5CF1" w:rsidP="00916FF4">
            <w:pPr>
              <w:ind w:right="66"/>
              <w:jc w:val="center"/>
              <w:rPr>
                <w:rFonts w:asciiTheme="majorHAnsi" w:hAnsiTheme="majorHAnsi" w:cstheme="minorHAnsi"/>
                <w:b/>
                <w:sz w:val="18"/>
                <w:szCs w:val="18"/>
              </w:rPr>
            </w:pPr>
            <w:r w:rsidRPr="00CB17A0">
              <w:rPr>
                <w:rFonts w:asciiTheme="majorHAnsi" w:hAnsiTheme="majorHAnsi" w:cstheme="minorHAnsi"/>
                <w:b/>
                <w:sz w:val="18"/>
                <w:szCs w:val="18"/>
              </w:rPr>
              <w:t>……………………………………………………………………………………….</w:t>
            </w:r>
          </w:p>
          <w:p w14:paraId="2BE4303E" w14:textId="77777777" w:rsidR="00ED5CF1" w:rsidRPr="00CB17A0" w:rsidRDefault="00ED5CF1" w:rsidP="00916FF4">
            <w:pPr>
              <w:jc w:val="center"/>
              <w:rPr>
                <w:rFonts w:asciiTheme="majorHAnsi" w:hAnsiTheme="majorHAnsi" w:cstheme="minorHAnsi"/>
                <w:b/>
                <w:sz w:val="18"/>
                <w:szCs w:val="18"/>
              </w:rPr>
            </w:pPr>
            <w:r w:rsidRPr="00CB17A0">
              <w:rPr>
                <w:rFonts w:asciiTheme="majorHAnsi" w:hAnsiTheme="majorHAnsi" w:cstheme="minorHAnsi"/>
                <w:b/>
                <w:sz w:val="18"/>
                <w:szCs w:val="18"/>
              </w:rPr>
              <w:t xml:space="preserve">Czytelny podpis Uczestnika/Uczestniczki </w:t>
            </w:r>
          </w:p>
          <w:p w14:paraId="6C1B9808" w14:textId="5C25BF85" w:rsidR="00ED5CF1" w:rsidRPr="00CB17A0" w:rsidRDefault="00ED5CF1" w:rsidP="00916FF4">
            <w:pPr>
              <w:jc w:val="center"/>
              <w:rPr>
                <w:rFonts w:asciiTheme="majorHAnsi" w:hAnsiTheme="majorHAnsi" w:cstheme="minorHAnsi"/>
                <w:b/>
                <w:sz w:val="18"/>
                <w:szCs w:val="18"/>
              </w:rPr>
            </w:pPr>
            <w:r w:rsidRPr="00CB17A0">
              <w:rPr>
                <w:rFonts w:asciiTheme="majorHAnsi" w:hAnsiTheme="majorHAnsi" w:cstheme="minorHAnsi"/>
                <w:b/>
                <w:sz w:val="18"/>
                <w:szCs w:val="18"/>
              </w:rPr>
              <w:t xml:space="preserve">Projektu </w:t>
            </w:r>
            <w:r w:rsidR="00626076" w:rsidRPr="00CB17A0">
              <w:rPr>
                <w:rFonts w:asciiTheme="majorHAnsi" w:hAnsiTheme="majorHAnsi" w:cstheme="minorHAnsi"/>
                <w:b/>
                <w:sz w:val="18"/>
                <w:szCs w:val="18"/>
              </w:rPr>
              <w:t>„</w:t>
            </w:r>
            <w:r w:rsidR="0063094B" w:rsidRPr="00CB17A0">
              <w:rPr>
                <w:rFonts w:asciiTheme="majorHAnsi" w:hAnsiTheme="majorHAnsi" w:cstheme="minorHAnsi"/>
                <w:b/>
                <w:bCs/>
                <w:sz w:val="18"/>
                <w:szCs w:val="18"/>
              </w:rPr>
              <w:t>Profesjonalizm w działaniu, skuteczność w przyszłości</w:t>
            </w:r>
            <w:r w:rsidR="00C25B2B" w:rsidRPr="00CB17A0">
              <w:rPr>
                <w:rFonts w:asciiTheme="majorHAnsi" w:hAnsiTheme="majorHAnsi" w:cstheme="minorHAnsi"/>
                <w:b/>
                <w:bCs/>
                <w:sz w:val="18"/>
                <w:szCs w:val="18"/>
              </w:rPr>
              <w:t>”</w:t>
            </w:r>
          </w:p>
        </w:tc>
        <w:tc>
          <w:tcPr>
            <w:tcW w:w="4961" w:type="dxa"/>
          </w:tcPr>
          <w:p w14:paraId="79A45F1E" w14:textId="77777777" w:rsidR="00ED5CF1" w:rsidRPr="00CB17A0" w:rsidRDefault="00ED5CF1" w:rsidP="00916FF4">
            <w:pPr>
              <w:ind w:right="991"/>
              <w:jc w:val="center"/>
              <w:rPr>
                <w:rFonts w:asciiTheme="majorHAnsi" w:hAnsiTheme="majorHAnsi" w:cstheme="minorHAnsi"/>
                <w:b/>
                <w:sz w:val="18"/>
                <w:szCs w:val="18"/>
              </w:rPr>
            </w:pPr>
          </w:p>
          <w:p w14:paraId="31E1F79D" w14:textId="77777777" w:rsidR="00ED5CF1" w:rsidRPr="00CB17A0" w:rsidRDefault="00ED5CF1" w:rsidP="00916FF4">
            <w:pPr>
              <w:ind w:right="67"/>
              <w:jc w:val="center"/>
              <w:rPr>
                <w:rFonts w:asciiTheme="majorHAnsi" w:hAnsiTheme="majorHAnsi" w:cstheme="minorHAnsi"/>
                <w:b/>
                <w:sz w:val="18"/>
                <w:szCs w:val="18"/>
              </w:rPr>
            </w:pPr>
          </w:p>
          <w:p w14:paraId="44E5034C" w14:textId="77777777" w:rsidR="00ED5CF1" w:rsidRPr="00CB17A0" w:rsidRDefault="00ED5CF1" w:rsidP="00916FF4">
            <w:pPr>
              <w:ind w:right="67"/>
              <w:jc w:val="center"/>
              <w:rPr>
                <w:rFonts w:asciiTheme="majorHAnsi" w:hAnsiTheme="majorHAnsi" w:cstheme="minorHAnsi"/>
                <w:b/>
                <w:sz w:val="18"/>
                <w:szCs w:val="18"/>
              </w:rPr>
            </w:pPr>
          </w:p>
          <w:p w14:paraId="20BC5C78" w14:textId="77777777" w:rsidR="00ED5CF1" w:rsidRPr="00CB17A0" w:rsidRDefault="00ED5CF1" w:rsidP="00916FF4">
            <w:pPr>
              <w:ind w:right="66"/>
              <w:jc w:val="center"/>
              <w:rPr>
                <w:rFonts w:asciiTheme="majorHAnsi" w:hAnsiTheme="majorHAnsi" w:cstheme="minorHAnsi"/>
                <w:b/>
                <w:sz w:val="18"/>
                <w:szCs w:val="18"/>
              </w:rPr>
            </w:pPr>
          </w:p>
          <w:p w14:paraId="7534239C" w14:textId="77777777" w:rsidR="00ED5CF1" w:rsidRPr="00CB17A0" w:rsidRDefault="00ED5CF1" w:rsidP="00916FF4">
            <w:pPr>
              <w:ind w:right="66"/>
              <w:jc w:val="center"/>
              <w:rPr>
                <w:rFonts w:asciiTheme="majorHAnsi" w:hAnsiTheme="majorHAnsi" w:cstheme="minorHAnsi"/>
                <w:b/>
                <w:sz w:val="18"/>
                <w:szCs w:val="18"/>
              </w:rPr>
            </w:pPr>
            <w:r w:rsidRPr="00CB17A0">
              <w:rPr>
                <w:rFonts w:asciiTheme="majorHAnsi" w:hAnsiTheme="majorHAnsi" w:cstheme="minorHAnsi"/>
                <w:b/>
                <w:sz w:val="18"/>
                <w:szCs w:val="18"/>
              </w:rPr>
              <w:t>……………………………………………………………………………</w:t>
            </w:r>
          </w:p>
          <w:p w14:paraId="6C470477" w14:textId="77777777" w:rsidR="00ED5CF1" w:rsidRPr="00CB17A0" w:rsidRDefault="00ED5CF1" w:rsidP="00916FF4">
            <w:pPr>
              <w:ind w:right="67"/>
              <w:jc w:val="center"/>
              <w:rPr>
                <w:rFonts w:asciiTheme="majorHAnsi" w:hAnsiTheme="majorHAnsi" w:cstheme="minorHAnsi"/>
                <w:b/>
                <w:sz w:val="18"/>
                <w:szCs w:val="18"/>
              </w:rPr>
            </w:pPr>
            <w:r w:rsidRPr="00CB17A0">
              <w:rPr>
                <w:rFonts w:asciiTheme="majorHAnsi" w:hAnsiTheme="majorHAnsi" w:cstheme="minorHAnsi"/>
                <w:b/>
                <w:sz w:val="18"/>
                <w:szCs w:val="18"/>
              </w:rPr>
              <w:t>Czytelny podpis Rodzica/Opiekuna prawnego</w:t>
            </w:r>
          </w:p>
          <w:p w14:paraId="7B833F8A" w14:textId="77777777" w:rsidR="00ED5CF1" w:rsidRPr="00CB17A0" w:rsidRDefault="00ED5CF1" w:rsidP="00916FF4">
            <w:pPr>
              <w:ind w:right="67"/>
              <w:jc w:val="center"/>
              <w:rPr>
                <w:rFonts w:asciiTheme="majorHAnsi" w:hAnsiTheme="majorHAnsi" w:cstheme="minorHAnsi"/>
                <w:b/>
                <w:sz w:val="18"/>
                <w:szCs w:val="18"/>
              </w:rPr>
            </w:pPr>
            <w:r w:rsidRPr="00CB17A0">
              <w:rPr>
                <w:rFonts w:asciiTheme="majorHAnsi" w:hAnsiTheme="majorHAnsi" w:cstheme="minorHAnsi"/>
                <w:b/>
                <w:sz w:val="18"/>
                <w:szCs w:val="18"/>
              </w:rPr>
              <w:t>(w przypadku Uczestnika/Uczestniczki Projektu niepełnoletniego/ej)</w:t>
            </w:r>
          </w:p>
          <w:p w14:paraId="75298A24" w14:textId="77777777" w:rsidR="00ED5CF1" w:rsidRPr="00CB17A0" w:rsidRDefault="00ED5CF1" w:rsidP="00916FF4">
            <w:pPr>
              <w:ind w:right="67"/>
              <w:rPr>
                <w:rFonts w:asciiTheme="majorHAnsi" w:hAnsiTheme="majorHAnsi" w:cstheme="minorHAnsi"/>
                <w:b/>
                <w:sz w:val="18"/>
                <w:szCs w:val="18"/>
              </w:rPr>
            </w:pPr>
          </w:p>
          <w:p w14:paraId="55A56E67" w14:textId="77777777" w:rsidR="00ED5CF1" w:rsidRPr="00CB17A0" w:rsidRDefault="00ED5CF1" w:rsidP="00916FF4">
            <w:pPr>
              <w:ind w:right="67"/>
              <w:rPr>
                <w:rFonts w:asciiTheme="majorHAnsi" w:hAnsiTheme="majorHAnsi" w:cstheme="minorHAnsi"/>
                <w:b/>
                <w:sz w:val="18"/>
                <w:szCs w:val="18"/>
              </w:rPr>
            </w:pPr>
          </w:p>
          <w:p w14:paraId="468951D7" w14:textId="77777777" w:rsidR="00ED5CF1" w:rsidRPr="00CB17A0" w:rsidRDefault="00ED5CF1" w:rsidP="00916FF4">
            <w:pPr>
              <w:ind w:right="67"/>
              <w:jc w:val="center"/>
              <w:rPr>
                <w:rFonts w:asciiTheme="majorHAnsi" w:hAnsiTheme="majorHAnsi" w:cstheme="minorHAnsi"/>
                <w:b/>
                <w:sz w:val="18"/>
                <w:szCs w:val="18"/>
              </w:rPr>
            </w:pPr>
          </w:p>
        </w:tc>
      </w:tr>
    </w:tbl>
    <w:p w14:paraId="32510FBC" w14:textId="3CDF0D52" w:rsidR="002D7126" w:rsidRDefault="002D7126">
      <w:pPr>
        <w:rPr>
          <w:rFonts w:ascii="Cambria" w:hAnsi="Cambria" w:cstheme="minorHAnsi"/>
          <w:i/>
          <w:sz w:val="18"/>
          <w:szCs w:val="18"/>
        </w:rPr>
      </w:pPr>
    </w:p>
    <w:p w14:paraId="7BF43765" w14:textId="77777777" w:rsidR="00275C36" w:rsidRDefault="00275C36">
      <w:pPr>
        <w:rPr>
          <w:rFonts w:ascii="Cambria" w:hAnsi="Cambria" w:cstheme="minorHAnsi"/>
          <w:i/>
          <w:sz w:val="18"/>
          <w:szCs w:val="18"/>
        </w:rPr>
      </w:pPr>
      <w:r>
        <w:rPr>
          <w:rFonts w:ascii="Cambria" w:hAnsi="Cambria" w:cstheme="minorHAnsi"/>
          <w:i/>
          <w:sz w:val="18"/>
          <w:szCs w:val="18"/>
        </w:rPr>
        <w:br w:type="page"/>
      </w:r>
    </w:p>
    <w:p w14:paraId="2319A375" w14:textId="77777777" w:rsidR="00195EF7" w:rsidRDefault="00195EF7" w:rsidP="00195EF7">
      <w:pPr>
        <w:spacing w:after="0"/>
        <w:jc w:val="center"/>
        <w:rPr>
          <w:rFonts w:asciiTheme="majorHAnsi" w:hAnsiTheme="majorHAnsi" w:cstheme="minorHAnsi"/>
          <w:b/>
          <w:sz w:val="18"/>
          <w:szCs w:val="18"/>
        </w:rPr>
      </w:pPr>
      <w:r>
        <w:rPr>
          <w:rFonts w:asciiTheme="majorHAnsi" w:hAnsiTheme="majorHAnsi" w:cstheme="minorHAnsi"/>
          <w:b/>
          <w:sz w:val="18"/>
          <w:szCs w:val="18"/>
        </w:rPr>
        <w:lastRenderedPageBreak/>
        <w:t>WYPEŁNIA NAUCZYCIEL/NAUCZYCIELKA PRZEDMIOTU ZAWODOWEGO/</w:t>
      </w:r>
    </w:p>
    <w:p w14:paraId="29A08E68" w14:textId="6E3A102E" w:rsidR="00195EF7" w:rsidRDefault="00195EF7" w:rsidP="00195EF7">
      <w:pPr>
        <w:spacing w:after="0"/>
        <w:jc w:val="center"/>
        <w:rPr>
          <w:rFonts w:asciiTheme="majorHAnsi" w:hAnsiTheme="majorHAnsi" w:cstheme="minorHAnsi"/>
          <w:b/>
          <w:sz w:val="18"/>
          <w:szCs w:val="18"/>
        </w:rPr>
      </w:pPr>
      <w:r>
        <w:rPr>
          <w:rFonts w:asciiTheme="majorHAnsi" w:hAnsiTheme="majorHAnsi" w:cstheme="minorHAnsi"/>
          <w:b/>
          <w:sz w:val="18"/>
          <w:szCs w:val="18"/>
        </w:rPr>
        <w:t>WYCHOWAWCA/WYCHOWAWCZYNI KLASY/KOORDYNATOR SZKOŁY/PSYCHOLOG</w:t>
      </w:r>
      <w:r w:rsidR="00C66F38">
        <w:rPr>
          <w:rFonts w:asciiTheme="majorHAnsi" w:hAnsiTheme="majorHAnsi" w:cstheme="minorHAnsi"/>
          <w:b/>
          <w:sz w:val="18"/>
          <w:szCs w:val="18"/>
        </w:rPr>
        <w:t>/DYREKTOR</w:t>
      </w:r>
    </w:p>
    <w:p w14:paraId="0F83E987" w14:textId="77777777" w:rsidR="00195EF7" w:rsidRDefault="00195EF7" w:rsidP="00195EF7">
      <w:pPr>
        <w:spacing w:after="0"/>
        <w:jc w:val="center"/>
        <w:rPr>
          <w:rFonts w:asciiTheme="majorHAnsi" w:hAnsiTheme="majorHAnsi" w:cstheme="minorHAnsi"/>
          <w:b/>
          <w:sz w:val="18"/>
          <w:szCs w:val="18"/>
        </w:rPr>
      </w:pPr>
    </w:p>
    <w:p w14:paraId="401F3CB7" w14:textId="7E2DCF8D" w:rsidR="00195EF7" w:rsidRPr="000D595F" w:rsidRDefault="000D595F" w:rsidP="000D595F">
      <w:pPr>
        <w:spacing w:after="0" w:line="240" w:lineRule="auto"/>
        <w:ind w:left="-284" w:right="-170"/>
        <w:jc w:val="center"/>
        <w:rPr>
          <w:rFonts w:asciiTheme="majorHAnsi" w:hAnsiTheme="majorHAnsi" w:cstheme="minorHAnsi"/>
          <w:b/>
          <w:sz w:val="40"/>
          <w:szCs w:val="40"/>
        </w:rPr>
      </w:pPr>
      <w:r w:rsidRPr="000D595F">
        <w:rPr>
          <w:rFonts w:asciiTheme="majorHAnsi" w:hAnsiTheme="majorHAnsi" w:cstheme="minorHAnsi"/>
          <w:b/>
          <w:sz w:val="24"/>
          <w:szCs w:val="24"/>
        </w:rPr>
        <w:t>KARTA OCENY</w:t>
      </w:r>
      <w:r>
        <w:rPr>
          <w:rFonts w:asciiTheme="majorHAnsi" w:hAnsiTheme="majorHAnsi" w:cstheme="minorHAnsi"/>
          <w:b/>
          <w:sz w:val="40"/>
          <w:szCs w:val="40"/>
        </w:rPr>
        <w:t xml:space="preserve"> </w:t>
      </w:r>
      <w:r w:rsidR="00195EF7">
        <w:rPr>
          <w:rFonts w:asciiTheme="majorHAnsi" w:hAnsiTheme="majorHAnsi" w:cstheme="minorHAnsi"/>
          <w:b/>
          <w:sz w:val="24"/>
          <w:szCs w:val="24"/>
        </w:rPr>
        <w:t xml:space="preserve">KANDYDATA/KANDYDATKI DO PROJEKTU </w:t>
      </w:r>
    </w:p>
    <w:p w14:paraId="096913AC" w14:textId="77777777" w:rsidR="00195EF7" w:rsidRDefault="00195EF7" w:rsidP="00195EF7">
      <w:pPr>
        <w:spacing w:after="0" w:line="240" w:lineRule="auto"/>
        <w:ind w:left="-284" w:right="-170"/>
        <w:jc w:val="center"/>
        <w:rPr>
          <w:rFonts w:asciiTheme="majorHAnsi" w:hAnsiTheme="majorHAnsi" w:cstheme="minorHAnsi"/>
          <w:b/>
          <w:sz w:val="24"/>
          <w:szCs w:val="24"/>
        </w:rPr>
      </w:pPr>
      <w:r>
        <w:rPr>
          <w:rFonts w:asciiTheme="majorHAnsi" w:hAnsiTheme="majorHAnsi" w:cstheme="minorHAnsi"/>
          <w:b/>
          <w:sz w:val="24"/>
          <w:szCs w:val="24"/>
        </w:rPr>
        <w:t xml:space="preserve">„PROFESJONALIZM W DZIAŁANIU, SKUTECZNOŚĆ W PRZYSZŁOŚCI” </w:t>
      </w:r>
    </w:p>
    <w:p w14:paraId="1F246323" w14:textId="77777777" w:rsidR="00195EF7" w:rsidRDefault="00195EF7" w:rsidP="00195EF7">
      <w:pPr>
        <w:spacing w:after="0"/>
        <w:ind w:left="-284" w:right="-170"/>
        <w:jc w:val="center"/>
        <w:rPr>
          <w:rFonts w:asciiTheme="majorHAnsi" w:hAnsiTheme="majorHAnsi" w:cstheme="minorHAnsi"/>
          <w:b/>
          <w:sz w:val="18"/>
          <w:szCs w:val="18"/>
        </w:rPr>
      </w:pPr>
    </w:p>
    <w:p w14:paraId="51FBEB4A" w14:textId="77777777" w:rsidR="00195EF7" w:rsidRDefault="00195EF7" w:rsidP="00195EF7">
      <w:pPr>
        <w:spacing w:after="0"/>
        <w:ind w:left="-284" w:right="-170"/>
        <w:jc w:val="center"/>
        <w:rPr>
          <w:rFonts w:cstheme="minorHAnsi"/>
          <w:b/>
          <w:u w:val="single"/>
        </w:rPr>
      </w:pPr>
    </w:p>
    <w:p w14:paraId="487E4ADA" w14:textId="77777777" w:rsidR="00195EF7" w:rsidRDefault="00195EF7" w:rsidP="00195EF7">
      <w:pPr>
        <w:spacing w:after="0"/>
        <w:ind w:left="-284"/>
        <w:jc w:val="both"/>
        <w:rPr>
          <w:rFonts w:asciiTheme="majorHAnsi" w:eastAsia="Calibri" w:hAnsiTheme="majorHAnsi" w:cstheme="minorHAnsi"/>
          <w:sz w:val="18"/>
          <w:szCs w:val="18"/>
        </w:rPr>
      </w:pPr>
      <w:r>
        <w:rPr>
          <w:rFonts w:asciiTheme="majorHAnsi" w:eastAsia="Calibri" w:hAnsiTheme="majorHAnsi" w:cstheme="minorHAnsi"/>
          <w:sz w:val="18"/>
          <w:szCs w:val="18"/>
        </w:rPr>
        <w:t>………………………………………………………………………………………………………………………………………………………………………………………</w:t>
      </w:r>
    </w:p>
    <w:p w14:paraId="300A6649" w14:textId="77777777" w:rsidR="00195EF7" w:rsidRDefault="00195EF7" w:rsidP="00195EF7">
      <w:pPr>
        <w:spacing w:after="0"/>
        <w:jc w:val="center"/>
        <w:rPr>
          <w:rFonts w:asciiTheme="majorHAnsi" w:eastAsia="Calibri" w:hAnsiTheme="majorHAnsi" w:cstheme="minorHAnsi"/>
          <w:b/>
          <w:sz w:val="12"/>
          <w:szCs w:val="12"/>
        </w:rPr>
      </w:pPr>
    </w:p>
    <w:p w14:paraId="1A02D73D" w14:textId="77777777" w:rsidR="00195EF7" w:rsidRDefault="00195EF7" w:rsidP="00195EF7">
      <w:pPr>
        <w:spacing w:after="0"/>
        <w:jc w:val="center"/>
        <w:rPr>
          <w:rFonts w:asciiTheme="majorHAnsi" w:eastAsia="Calibri" w:hAnsiTheme="majorHAnsi" w:cstheme="minorHAnsi"/>
          <w:b/>
          <w:sz w:val="12"/>
          <w:szCs w:val="12"/>
        </w:rPr>
      </w:pPr>
      <w:r>
        <w:rPr>
          <w:rFonts w:asciiTheme="majorHAnsi" w:eastAsia="Calibri" w:hAnsiTheme="majorHAnsi" w:cstheme="minorHAnsi"/>
          <w:b/>
          <w:sz w:val="12"/>
          <w:szCs w:val="12"/>
        </w:rPr>
        <w:t>IMIĘ I NAZWISKO KANDYDATA/KANDYDATKI</w:t>
      </w:r>
    </w:p>
    <w:p w14:paraId="7A07F508" w14:textId="77777777" w:rsidR="00195EF7" w:rsidRDefault="00195EF7" w:rsidP="00195EF7">
      <w:pPr>
        <w:spacing w:after="0"/>
        <w:ind w:left="-284"/>
        <w:jc w:val="both"/>
        <w:rPr>
          <w:rFonts w:asciiTheme="majorHAnsi" w:eastAsia="Calibri" w:hAnsiTheme="majorHAnsi" w:cstheme="minorHAnsi"/>
          <w:b/>
          <w:sz w:val="18"/>
          <w:szCs w:val="18"/>
        </w:rPr>
      </w:pPr>
    </w:p>
    <w:p w14:paraId="1E5024C0" w14:textId="77777777" w:rsidR="00195EF7" w:rsidRDefault="00195EF7" w:rsidP="00195EF7">
      <w:pPr>
        <w:spacing w:after="0"/>
        <w:ind w:left="-284"/>
        <w:jc w:val="both"/>
        <w:rPr>
          <w:rFonts w:asciiTheme="majorHAnsi" w:eastAsia="Calibri" w:hAnsiTheme="majorHAnsi" w:cstheme="minorHAnsi"/>
          <w:sz w:val="18"/>
          <w:szCs w:val="18"/>
        </w:rPr>
      </w:pPr>
      <w:r>
        <w:rPr>
          <w:rFonts w:asciiTheme="majorHAnsi" w:eastAsia="Calibri" w:hAnsiTheme="majorHAnsi" w:cstheme="minorHAnsi"/>
          <w:b/>
          <w:sz w:val="18"/>
          <w:szCs w:val="18"/>
        </w:rPr>
        <w:t>KLASA:</w:t>
      </w:r>
      <w:r>
        <w:rPr>
          <w:rFonts w:asciiTheme="majorHAnsi" w:eastAsia="Calibri" w:hAnsiTheme="majorHAnsi" w:cstheme="minorHAnsi"/>
          <w:sz w:val="18"/>
          <w:szCs w:val="18"/>
        </w:rPr>
        <w:t xml:space="preserve"> …………….,</w:t>
      </w:r>
      <w:r>
        <w:rPr>
          <w:rFonts w:asciiTheme="majorHAnsi" w:eastAsia="Calibri" w:hAnsiTheme="majorHAnsi" w:cstheme="minorHAnsi"/>
          <w:b/>
          <w:sz w:val="18"/>
          <w:szCs w:val="18"/>
        </w:rPr>
        <w:t xml:space="preserve"> KIERUNEK KSZTAŁCENIA ZAWODOWEGO: …………………………………………………………………………………..</w:t>
      </w:r>
    </w:p>
    <w:p w14:paraId="4ED30D6B" w14:textId="77777777" w:rsidR="001E51F8" w:rsidRDefault="001E51F8" w:rsidP="001E51F8">
      <w:pPr>
        <w:spacing w:after="0"/>
        <w:ind w:left="-284" w:right="-170"/>
        <w:jc w:val="center"/>
        <w:rPr>
          <w:rFonts w:asciiTheme="majorHAnsi" w:hAnsiTheme="majorHAnsi" w:cstheme="minorHAnsi"/>
          <w:b/>
          <w:sz w:val="20"/>
          <w:szCs w:val="20"/>
        </w:rPr>
      </w:pPr>
    </w:p>
    <w:p w14:paraId="0E124766" w14:textId="744D0D83" w:rsidR="00195EF7" w:rsidRPr="001E51F8" w:rsidRDefault="00195EF7" w:rsidP="001E51F8">
      <w:pPr>
        <w:spacing w:after="0"/>
        <w:ind w:left="-284" w:right="-170"/>
        <w:jc w:val="center"/>
        <w:rPr>
          <w:rFonts w:asciiTheme="majorHAnsi" w:hAnsiTheme="majorHAnsi" w:cstheme="minorHAnsi"/>
          <w:b/>
          <w:sz w:val="20"/>
          <w:szCs w:val="20"/>
        </w:rPr>
      </w:pPr>
      <w:r w:rsidRPr="001E51F8">
        <w:rPr>
          <w:rFonts w:asciiTheme="majorHAnsi" w:hAnsiTheme="majorHAnsi" w:cstheme="minorHAnsi"/>
          <w:b/>
          <w:sz w:val="20"/>
          <w:szCs w:val="20"/>
        </w:rPr>
        <w:t>KRYTERIUM DOSTĘPOWE</w:t>
      </w:r>
    </w:p>
    <w:tbl>
      <w:tblPr>
        <w:tblW w:w="9430" w:type="dxa"/>
        <w:jc w:val="center"/>
        <w:tblInd w:w="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4830"/>
        <w:gridCol w:w="2080"/>
        <w:gridCol w:w="2520"/>
      </w:tblGrid>
      <w:tr w:rsidR="00195EF7" w14:paraId="58D0216E" w14:textId="77777777" w:rsidTr="00195EF7">
        <w:trPr>
          <w:trHeight w:val="184"/>
          <w:jc w:val="center"/>
        </w:trPr>
        <w:tc>
          <w:tcPr>
            <w:tcW w:w="483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hideMark/>
          </w:tcPr>
          <w:p w14:paraId="1DFFEF06" w14:textId="5D0659F7" w:rsidR="00195EF7" w:rsidRDefault="00195EF7">
            <w:pPr>
              <w:spacing w:after="0" w:line="240" w:lineRule="auto"/>
              <w:jc w:val="both"/>
              <w:rPr>
                <w:rFonts w:asciiTheme="majorHAnsi" w:eastAsia="Times New Roman" w:hAnsiTheme="majorHAnsi" w:cs="Calibri"/>
                <w:b/>
                <w:iCs/>
                <w:sz w:val="16"/>
                <w:szCs w:val="16"/>
              </w:rPr>
            </w:pPr>
            <w:r>
              <w:rPr>
                <w:rFonts w:asciiTheme="majorHAnsi" w:eastAsia="Times New Roman" w:hAnsiTheme="majorHAnsi" w:cs="Calibri"/>
                <w:b/>
                <w:iCs/>
                <w:sz w:val="16"/>
                <w:szCs w:val="16"/>
              </w:rPr>
              <w:t>Kandydat/Kandydatka w momencie przystąpienia do projektu „</w:t>
            </w:r>
            <w:r w:rsidR="00556C0F">
              <w:rPr>
                <w:rFonts w:asciiTheme="majorHAnsi" w:eastAsia="Times New Roman" w:hAnsiTheme="majorHAnsi" w:cs="Calibri"/>
                <w:b/>
                <w:iCs/>
                <w:sz w:val="16"/>
                <w:szCs w:val="16"/>
              </w:rPr>
              <w:t>Profesjonalizm w działaniu, skuteczność w  przyszłości</w:t>
            </w:r>
            <w:r>
              <w:rPr>
                <w:rFonts w:asciiTheme="majorHAnsi" w:eastAsia="Times New Roman" w:hAnsiTheme="majorHAnsi" w:cs="Calibri"/>
                <w:b/>
                <w:iCs/>
                <w:sz w:val="16"/>
                <w:szCs w:val="16"/>
              </w:rPr>
              <w:t>”</w:t>
            </w:r>
            <w:r w:rsidR="00BD7138">
              <w:rPr>
                <w:rFonts w:asciiTheme="majorHAnsi" w:eastAsia="Times New Roman" w:hAnsiTheme="majorHAnsi" w:cs="Calibri"/>
                <w:b/>
                <w:iCs/>
                <w:sz w:val="16"/>
                <w:szCs w:val="16"/>
              </w:rPr>
              <w:t xml:space="preserve"> </w:t>
            </w:r>
            <w:r>
              <w:rPr>
                <w:rFonts w:asciiTheme="majorHAnsi" w:eastAsia="Times New Roman" w:hAnsiTheme="majorHAnsi" w:cs="Calibri"/>
                <w:b/>
                <w:iCs/>
                <w:sz w:val="16"/>
                <w:szCs w:val="16"/>
              </w:rPr>
              <w:t>posiada stat</w:t>
            </w:r>
            <w:r w:rsidR="00556C0F">
              <w:rPr>
                <w:rFonts w:asciiTheme="majorHAnsi" w:eastAsia="Times New Roman" w:hAnsiTheme="majorHAnsi" w:cs="Calibri"/>
                <w:b/>
                <w:iCs/>
                <w:sz w:val="16"/>
                <w:szCs w:val="16"/>
              </w:rPr>
              <w:t>us Ucznia/Uczennicy Zespołu Szkó</w:t>
            </w:r>
            <w:r>
              <w:rPr>
                <w:rFonts w:asciiTheme="majorHAnsi" w:eastAsia="Times New Roman" w:hAnsiTheme="majorHAnsi" w:cs="Calibri"/>
                <w:b/>
                <w:iCs/>
                <w:sz w:val="16"/>
                <w:szCs w:val="16"/>
              </w:rPr>
              <w:t xml:space="preserve">ł Ogólnokształcących </w:t>
            </w:r>
            <w:r w:rsidR="00F97DD6">
              <w:rPr>
                <w:rFonts w:asciiTheme="majorHAnsi" w:eastAsia="Times New Roman" w:hAnsiTheme="majorHAnsi" w:cs="Calibri"/>
                <w:b/>
                <w:iCs/>
                <w:sz w:val="16"/>
                <w:szCs w:val="16"/>
              </w:rPr>
              <w:t>i Zawodowych w Ciechanowcu, ul. </w:t>
            </w:r>
            <w:r>
              <w:rPr>
                <w:rFonts w:asciiTheme="majorHAnsi" w:eastAsia="Times New Roman" w:hAnsiTheme="majorHAnsi" w:cs="Calibri"/>
                <w:b/>
                <w:iCs/>
                <w:sz w:val="16"/>
                <w:szCs w:val="16"/>
              </w:rPr>
              <w:t xml:space="preserve">Szkolna 8, 18-230 Ciechanowiec oraz kształci się na kierunku objętym wsparciem w Projekcie. </w:t>
            </w:r>
          </w:p>
        </w:tc>
        <w:tc>
          <w:tcPr>
            <w:tcW w:w="2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7E816F0D"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TAK</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468E3691"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NIE</w:t>
            </w:r>
          </w:p>
        </w:tc>
      </w:tr>
      <w:tr w:rsidR="00195EF7" w14:paraId="71E0D854" w14:textId="77777777" w:rsidTr="00195EF7">
        <w:trPr>
          <w:trHeight w:val="993"/>
          <w:jc w:val="center"/>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9F611D" w14:textId="77777777" w:rsidR="00195EF7" w:rsidRDefault="00195EF7">
            <w:pPr>
              <w:spacing w:after="0" w:line="240" w:lineRule="auto"/>
              <w:rPr>
                <w:rFonts w:asciiTheme="majorHAnsi" w:eastAsia="Times New Roman" w:hAnsiTheme="majorHAnsi" w:cs="Calibri"/>
                <w:b/>
                <w:iCs/>
                <w:sz w:val="16"/>
                <w:szCs w:val="16"/>
              </w:rPr>
            </w:pPr>
          </w:p>
        </w:tc>
        <w:tc>
          <w:tcPr>
            <w:tcW w:w="2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5D5B71" w14:textId="120537E9" w:rsidR="00195EF7" w:rsidRDefault="00195EF7">
            <w:pPr>
              <w:spacing w:after="0" w:line="240" w:lineRule="auto"/>
              <w:rPr>
                <w:rFonts w:ascii="Cambria" w:eastAsia="Times New Roman" w:hAnsi="Cambria" w:cs="Calibri"/>
                <w:b/>
                <w:bCs/>
                <w:u w:val="single"/>
              </w:rPr>
            </w:pPr>
            <w:r>
              <w:rPr>
                <w:noProof/>
              </w:rPr>
              <mc:AlternateContent>
                <mc:Choice Requires="wps">
                  <w:drawing>
                    <wp:anchor distT="0" distB="0" distL="114300" distR="114300" simplePos="0" relativeHeight="251715584" behindDoc="0" locked="0" layoutInCell="1" allowOverlap="1" wp14:anchorId="52EFDA28" wp14:editId="5B421AA6">
                      <wp:simplePos x="0" y="0"/>
                      <wp:positionH relativeFrom="column">
                        <wp:posOffset>308610</wp:posOffset>
                      </wp:positionH>
                      <wp:positionV relativeFrom="paragraph">
                        <wp:posOffset>96520</wp:posOffset>
                      </wp:positionV>
                      <wp:extent cx="647700" cy="419100"/>
                      <wp:effectExtent l="0" t="0" r="19050" b="19050"/>
                      <wp:wrapNone/>
                      <wp:docPr id="13" name="Prostokąt 13"/>
                      <wp:cNvGraphicFramePr/>
                      <a:graphic xmlns:a="http://schemas.openxmlformats.org/drawingml/2006/main">
                        <a:graphicData uri="http://schemas.microsoft.com/office/word/2010/wordprocessingShape">
                          <wps:wsp>
                            <wps:cNvSpPr/>
                            <wps:spPr>
                              <a:xfrm>
                                <a:off x="0" y="0"/>
                                <a:ext cx="647700" cy="419100"/>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13" o:spid="_x0000_s1026" style="position:absolute;margin-left:24.3pt;margin-top:7.6pt;width:51pt;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" fillcolor="window" strokecolor="#7f7f7f" strokeweight="2pt"/>
                  </w:pict>
                </mc:Fallback>
              </mc:AlternateConten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89E9F3" w14:textId="39407566" w:rsidR="00195EF7" w:rsidRDefault="00195EF7">
            <w:pPr>
              <w:spacing w:after="0" w:line="240" w:lineRule="auto"/>
              <w:rPr>
                <w:rFonts w:ascii="Cambria" w:eastAsia="Times New Roman" w:hAnsi="Cambria" w:cs="Calibri"/>
                <w:b/>
                <w:bCs/>
                <w:sz w:val="72"/>
                <w:szCs w:val="72"/>
                <w:u w:val="single"/>
              </w:rPr>
            </w:pPr>
            <w:r>
              <w:rPr>
                <w:noProof/>
              </w:rPr>
              <mc:AlternateContent>
                <mc:Choice Requires="wps">
                  <w:drawing>
                    <wp:anchor distT="0" distB="0" distL="114300" distR="114300" simplePos="0" relativeHeight="251714560" behindDoc="0" locked="0" layoutInCell="1" allowOverlap="1" wp14:anchorId="56911AA1" wp14:editId="223A7FAB">
                      <wp:simplePos x="0" y="0"/>
                      <wp:positionH relativeFrom="column">
                        <wp:posOffset>452120</wp:posOffset>
                      </wp:positionH>
                      <wp:positionV relativeFrom="paragraph">
                        <wp:posOffset>111760</wp:posOffset>
                      </wp:positionV>
                      <wp:extent cx="655320" cy="419100"/>
                      <wp:effectExtent l="0" t="0" r="11430" b="19050"/>
                      <wp:wrapNone/>
                      <wp:docPr id="9" name="Prostokąt 9"/>
                      <wp:cNvGraphicFramePr/>
                      <a:graphic xmlns:a="http://schemas.openxmlformats.org/drawingml/2006/main">
                        <a:graphicData uri="http://schemas.microsoft.com/office/word/2010/wordprocessingShape">
                          <wps:wsp>
                            <wps:cNvSpPr/>
                            <wps:spPr>
                              <a:xfrm>
                                <a:off x="0" y="0"/>
                                <a:ext cx="655320" cy="419100"/>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35.6pt;margin-top:8.8pt;width:51.6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" fillcolor="window" strokecolor="#7f7f7f" strokeweight="2pt"/>
                  </w:pict>
                </mc:Fallback>
              </mc:AlternateContent>
            </w:r>
          </w:p>
        </w:tc>
      </w:tr>
    </w:tbl>
    <w:p w14:paraId="6EAACB81" w14:textId="204FDFF0" w:rsidR="00195EF7" w:rsidRPr="001E51F8" w:rsidRDefault="00195EF7" w:rsidP="001E51F8">
      <w:pPr>
        <w:spacing w:after="0"/>
        <w:ind w:left="-284" w:right="-170"/>
        <w:jc w:val="center"/>
        <w:rPr>
          <w:rFonts w:asciiTheme="majorHAnsi" w:hAnsiTheme="majorHAnsi" w:cstheme="minorHAnsi"/>
          <w:b/>
          <w:sz w:val="20"/>
          <w:szCs w:val="20"/>
        </w:rPr>
      </w:pPr>
      <w:r w:rsidRPr="001E51F8">
        <w:rPr>
          <w:rFonts w:asciiTheme="majorHAnsi" w:hAnsiTheme="majorHAnsi" w:cstheme="minorHAnsi"/>
          <w:b/>
          <w:sz w:val="20"/>
          <w:szCs w:val="20"/>
        </w:rPr>
        <w:t>KRYTERIUM FORMALNE</w:t>
      </w:r>
    </w:p>
    <w:tbl>
      <w:tblPr>
        <w:tblW w:w="9368" w:type="dxa"/>
        <w:tblInd w:w="-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4697"/>
        <w:gridCol w:w="2203"/>
        <w:gridCol w:w="2468"/>
      </w:tblGrid>
      <w:tr w:rsidR="00195EF7" w14:paraId="47AF2FCC" w14:textId="77777777" w:rsidTr="00195EF7">
        <w:trPr>
          <w:trHeight w:val="289"/>
        </w:trPr>
        <w:tc>
          <w:tcPr>
            <w:tcW w:w="469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hideMark/>
          </w:tcPr>
          <w:p w14:paraId="294E1351" w14:textId="70C8275F" w:rsidR="00195EF7" w:rsidRDefault="008E2727" w:rsidP="008E2727">
            <w:pPr>
              <w:spacing w:after="0" w:line="240" w:lineRule="auto"/>
              <w:jc w:val="both"/>
              <w:rPr>
                <w:rFonts w:asciiTheme="majorHAnsi" w:eastAsia="Times New Roman" w:hAnsiTheme="majorHAnsi" w:cs="Calibri"/>
                <w:b/>
                <w:iCs/>
                <w:sz w:val="16"/>
                <w:szCs w:val="16"/>
              </w:rPr>
            </w:pPr>
            <w:r w:rsidRPr="004F0101">
              <w:rPr>
                <w:rFonts w:asciiTheme="majorHAnsi" w:eastAsia="Times New Roman" w:hAnsiTheme="majorHAnsi" w:cs="Calibri"/>
                <w:b/>
                <w:iCs/>
                <w:color w:val="000000"/>
                <w:sz w:val="16"/>
                <w:szCs w:val="16"/>
              </w:rPr>
              <w:t xml:space="preserve">Złożenie przez Kandydata/Kandydatkę następujących dokumentów: Formularz zgłoszeniowy udziału w Projekcie, </w:t>
            </w:r>
            <w:r>
              <w:rPr>
                <w:rFonts w:asciiTheme="majorHAnsi" w:eastAsia="Times New Roman" w:hAnsiTheme="majorHAnsi" w:cs="Calibri"/>
                <w:b/>
                <w:iCs/>
                <w:color w:val="000000"/>
                <w:sz w:val="16"/>
                <w:szCs w:val="16"/>
              </w:rPr>
              <w:t>Zgoda na przetwarzanie danych osobowych wraz z załącznikiem, Oświadczenie Uczestnika/</w:t>
            </w:r>
            <w:proofErr w:type="spellStart"/>
            <w:r>
              <w:rPr>
                <w:rFonts w:asciiTheme="majorHAnsi" w:eastAsia="Times New Roman" w:hAnsiTheme="majorHAnsi" w:cs="Calibri"/>
                <w:b/>
                <w:iCs/>
                <w:color w:val="000000"/>
                <w:sz w:val="16"/>
                <w:szCs w:val="16"/>
              </w:rPr>
              <w:t>czki</w:t>
            </w:r>
            <w:proofErr w:type="spellEnd"/>
            <w:r>
              <w:rPr>
                <w:rFonts w:asciiTheme="majorHAnsi" w:eastAsia="Times New Roman" w:hAnsiTheme="majorHAnsi" w:cs="Calibri"/>
                <w:b/>
                <w:iCs/>
                <w:color w:val="000000"/>
                <w:sz w:val="16"/>
                <w:szCs w:val="16"/>
              </w:rPr>
              <w:t xml:space="preserve"> biorącej/</w:t>
            </w:r>
            <w:proofErr w:type="spellStart"/>
            <w:r>
              <w:rPr>
                <w:rFonts w:asciiTheme="majorHAnsi" w:eastAsia="Times New Roman" w:hAnsiTheme="majorHAnsi" w:cs="Calibri"/>
                <w:b/>
                <w:iCs/>
                <w:color w:val="000000"/>
                <w:sz w:val="16"/>
                <w:szCs w:val="16"/>
              </w:rPr>
              <w:t>ęgo</w:t>
            </w:r>
            <w:proofErr w:type="spellEnd"/>
            <w:r>
              <w:rPr>
                <w:rFonts w:asciiTheme="majorHAnsi" w:eastAsia="Times New Roman" w:hAnsiTheme="majorHAnsi" w:cs="Calibri"/>
                <w:b/>
                <w:iCs/>
                <w:color w:val="000000"/>
                <w:sz w:val="16"/>
                <w:szCs w:val="16"/>
              </w:rPr>
              <w:t xml:space="preserve"> udział w realizacji Projektu, Zgoda na przetwarzanie danych osobowych dotycząca Rodzica/Opiekuna Prawnego niepełnol</w:t>
            </w:r>
            <w:r w:rsidR="000902EC">
              <w:rPr>
                <w:rFonts w:asciiTheme="majorHAnsi" w:eastAsia="Times New Roman" w:hAnsiTheme="majorHAnsi" w:cs="Calibri"/>
                <w:b/>
                <w:iCs/>
                <w:color w:val="000000"/>
                <w:sz w:val="16"/>
                <w:szCs w:val="16"/>
              </w:rPr>
              <w:t>etniej/ego Uczestnika/</w:t>
            </w:r>
            <w:proofErr w:type="spellStart"/>
            <w:r w:rsidR="000902EC">
              <w:rPr>
                <w:rFonts w:asciiTheme="majorHAnsi" w:eastAsia="Times New Roman" w:hAnsiTheme="majorHAnsi" w:cs="Calibri"/>
                <w:b/>
                <w:iCs/>
                <w:color w:val="000000"/>
                <w:sz w:val="16"/>
                <w:szCs w:val="16"/>
              </w:rPr>
              <w:t>czki</w:t>
            </w:r>
            <w:proofErr w:type="spellEnd"/>
            <w:r w:rsidR="000902EC">
              <w:rPr>
                <w:rFonts w:asciiTheme="majorHAnsi" w:eastAsia="Times New Roman" w:hAnsiTheme="majorHAnsi" w:cs="Calibri"/>
                <w:b/>
                <w:iCs/>
                <w:color w:val="000000"/>
                <w:sz w:val="16"/>
                <w:szCs w:val="16"/>
              </w:rPr>
              <w:t xml:space="preserve"> Proje</w:t>
            </w:r>
            <w:r>
              <w:rPr>
                <w:rFonts w:asciiTheme="majorHAnsi" w:eastAsia="Times New Roman" w:hAnsiTheme="majorHAnsi" w:cs="Calibri"/>
                <w:b/>
                <w:iCs/>
                <w:color w:val="000000"/>
                <w:sz w:val="16"/>
                <w:szCs w:val="16"/>
              </w:rPr>
              <w:t xml:space="preserve">ktu, Oświadczenie Rodzica/Opiekuna Prawnego niepełnoletniego Uczestnika, niepełnoletniej </w:t>
            </w:r>
            <w:proofErr w:type="spellStart"/>
            <w:r>
              <w:rPr>
                <w:rFonts w:asciiTheme="majorHAnsi" w:eastAsia="Times New Roman" w:hAnsiTheme="majorHAnsi" w:cs="Calibri"/>
                <w:b/>
                <w:iCs/>
                <w:color w:val="000000"/>
                <w:sz w:val="16"/>
                <w:szCs w:val="16"/>
              </w:rPr>
              <w:t>Uczestnczki</w:t>
            </w:r>
            <w:proofErr w:type="spellEnd"/>
            <w:r>
              <w:rPr>
                <w:rFonts w:asciiTheme="majorHAnsi" w:eastAsia="Times New Roman" w:hAnsiTheme="majorHAnsi" w:cs="Calibri"/>
                <w:b/>
                <w:iCs/>
                <w:color w:val="000000"/>
                <w:sz w:val="16"/>
                <w:szCs w:val="16"/>
              </w:rPr>
              <w:t>, Deklaracja uczestnictwa w P</w:t>
            </w:r>
            <w:r w:rsidRPr="004F0101">
              <w:rPr>
                <w:rFonts w:asciiTheme="majorHAnsi" w:eastAsia="Times New Roman" w:hAnsiTheme="majorHAnsi" w:cs="Calibri"/>
                <w:b/>
                <w:iCs/>
                <w:color w:val="000000"/>
                <w:sz w:val="16"/>
                <w:szCs w:val="16"/>
              </w:rPr>
              <w:t xml:space="preserve">rojekcie, </w:t>
            </w:r>
            <w:r>
              <w:rPr>
                <w:rFonts w:asciiTheme="majorHAnsi" w:eastAsia="Times New Roman" w:hAnsiTheme="majorHAnsi" w:cs="Calibri"/>
                <w:b/>
                <w:iCs/>
                <w:color w:val="000000"/>
                <w:sz w:val="16"/>
                <w:szCs w:val="16"/>
              </w:rPr>
              <w:t>Zakres danych osobowych przetwarzanych w zbiorze RPO WP 2014-2020/w zbiorze CST, Oświadczenie o wyrażenie zgody na prezentację wizerunku.</w:t>
            </w:r>
          </w:p>
        </w:tc>
        <w:tc>
          <w:tcPr>
            <w:tcW w:w="2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3347E338"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TAK</w:t>
            </w:r>
          </w:p>
        </w:tc>
        <w:tc>
          <w:tcPr>
            <w:tcW w:w="2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67E4982F"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NIE</w:t>
            </w:r>
          </w:p>
        </w:tc>
      </w:tr>
      <w:tr w:rsidR="00195EF7" w14:paraId="238110BA" w14:textId="77777777" w:rsidTr="00195EF7">
        <w:trPr>
          <w:trHeight w:val="1560"/>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C96E17" w14:textId="77777777" w:rsidR="00195EF7" w:rsidRDefault="00195EF7">
            <w:pPr>
              <w:spacing w:after="0" w:line="240" w:lineRule="auto"/>
              <w:rPr>
                <w:rFonts w:asciiTheme="majorHAnsi" w:eastAsia="Times New Roman" w:hAnsiTheme="majorHAnsi" w:cs="Calibri"/>
                <w:b/>
                <w:iCs/>
                <w:sz w:val="16"/>
                <w:szCs w:val="16"/>
              </w:rPr>
            </w:pPr>
          </w:p>
        </w:tc>
        <w:tc>
          <w:tcPr>
            <w:tcW w:w="2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8913F0D" w14:textId="53800056" w:rsidR="00195EF7" w:rsidRDefault="00195EF7">
            <w:pPr>
              <w:spacing w:after="0" w:line="240" w:lineRule="auto"/>
              <w:rPr>
                <w:rFonts w:ascii="Cambria" w:eastAsia="Times New Roman" w:hAnsi="Cambria" w:cs="Calibri"/>
                <w:b/>
                <w:bCs/>
                <w:u w:val="single"/>
              </w:rPr>
            </w:pPr>
            <w:r>
              <w:rPr>
                <w:noProof/>
              </w:rPr>
              <mc:AlternateContent>
                <mc:Choice Requires="wps">
                  <w:drawing>
                    <wp:anchor distT="0" distB="0" distL="114300" distR="114300" simplePos="0" relativeHeight="251717632" behindDoc="0" locked="0" layoutInCell="1" allowOverlap="1" wp14:anchorId="17B7741F" wp14:editId="20E02F36">
                      <wp:simplePos x="0" y="0"/>
                      <wp:positionH relativeFrom="column">
                        <wp:posOffset>373380</wp:posOffset>
                      </wp:positionH>
                      <wp:positionV relativeFrom="paragraph">
                        <wp:posOffset>85090</wp:posOffset>
                      </wp:positionV>
                      <wp:extent cx="647700" cy="41910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647700" cy="419100"/>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7" o:spid="_x0000_s1026" style="position:absolute;margin-left:29.4pt;margin-top:6.7pt;width:51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" fillcolor="window" strokecolor="#7f7f7f" strokeweight="2pt"/>
                  </w:pict>
                </mc:Fallback>
              </mc:AlternateContent>
            </w:r>
          </w:p>
        </w:tc>
        <w:tc>
          <w:tcPr>
            <w:tcW w:w="2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72C8F45" w14:textId="04489559" w:rsidR="00195EF7" w:rsidRDefault="00195EF7">
            <w:pPr>
              <w:spacing w:after="0" w:line="240" w:lineRule="auto"/>
              <w:rPr>
                <w:rFonts w:ascii="Cambria" w:eastAsia="Times New Roman" w:hAnsi="Cambria" w:cs="Calibri"/>
                <w:b/>
                <w:bCs/>
                <w:sz w:val="72"/>
                <w:szCs w:val="72"/>
                <w:u w:val="single"/>
              </w:rPr>
            </w:pPr>
            <w:r>
              <w:rPr>
                <w:noProof/>
              </w:rPr>
              <mc:AlternateContent>
                <mc:Choice Requires="wps">
                  <w:drawing>
                    <wp:anchor distT="0" distB="0" distL="114300" distR="114300" simplePos="0" relativeHeight="251716608" behindDoc="0" locked="0" layoutInCell="1" allowOverlap="1" wp14:anchorId="73EE96BC" wp14:editId="2A07B21C">
                      <wp:simplePos x="0" y="0"/>
                      <wp:positionH relativeFrom="column">
                        <wp:posOffset>438785</wp:posOffset>
                      </wp:positionH>
                      <wp:positionV relativeFrom="paragraph">
                        <wp:posOffset>64770</wp:posOffset>
                      </wp:positionV>
                      <wp:extent cx="655320" cy="419100"/>
                      <wp:effectExtent l="0" t="0" r="11430" b="19050"/>
                      <wp:wrapNone/>
                      <wp:docPr id="5" name="Prostokąt 5"/>
                      <wp:cNvGraphicFramePr/>
                      <a:graphic xmlns:a="http://schemas.openxmlformats.org/drawingml/2006/main">
                        <a:graphicData uri="http://schemas.microsoft.com/office/word/2010/wordprocessingShape">
                          <wps:wsp>
                            <wps:cNvSpPr/>
                            <wps:spPr>
                              <a:xfrm>
                                <a:off x="0" y="0"/>
                                <a:ext cx="655320" cy="419100"/>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34.55pt;margin-top:5.1pt;width:51.6pt;height: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" fillcolor="window" strokecolor="#7f7f7f" strokeweight="2pt"/>
                  </w:pict>
                </mc:Fallback>
              </mc:AlternateContent>
            </w:r>
          </w:p>
        </w:tc>
      </w:tr>
    </w:tbl>
    <w:p w14:paraId="2AB3AEC1" w14:textId="52C784AD" w:rsidR="001E51F8" w:rsidRPr="001E51F8" w:rsidRDefault="001E51F8" w:rsidP="00195EF7">
      <w:pPr>
        <w:spacing w:after="0"/>
        <w:ind w:left="-284" w:right="-170"/>
        <w:jc w:val="center"/>
        <w:rPr>
          <w:rFonts w:asciiTheme="majorHAnsi" w:hAnsiTheme="majorHAnsi" w:cstheme="minorHAnsi"/>
          <w:b/>
          <w:sz w:val="20"/>
          <w:szCs w:val="20"/>
        </w:rPr>
      </w:pPr>
      <w:r w:rsidRPr="001E51F8">
        <w:rPr>
          <w:rFonts w:asciiTheme="majorHAnsi" w:hAnsiTheme="majorHAnsi" w:cstheme="minorHAnsi"/>
          <w:b/>
          <w:sz w:val="20"/>
          <w:szCs w:val="20"/>
        </w:rPr>
        <w:t xml:space="preserve">KRYTERIUM PIERWSZEŃSTWA </w:t>
      </w:r>
    </w:p>
    <w:tbl>
      <w:tblPr>
        <w:tblW w:w="9392" w:type="dxa"/>
        <w:jc w:val="center"/>
        <w:tblInd w:w="-72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4696"/>
        <w:gridCol w:w="1178"/>
        <w:gridCol w:w="1499"/>
        <w:gridCol w:w="2019"/>
      </w:tblGrid>
      <w:tr w:rsidR="001E51F8" w14:paraId="32FA53C0" w14:textId="77777777" w:rsidTr="00A90DF7">
        <w:trPr>
          <w:trHeight w:val="184"/>
          <w:jc w:val="center"/>
        </w:trPr>
        <w:tc>
          <w:tcPr>
            <w:tcW w:w="469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hideMark/>
          </w:tcPr>
          <w:p w14:paraId="1361BD60" w14:textId="77777777" w:rsidR="001E51F8" w:rsidRDefault="001E51F8" w:rsidP="000902EC">
            <w:pPr>
              <w:spacing w:after="0" w:line="240" w:lineRule="auto"/>
              <w:rPr>
                <w:rFonts w:asciiTheme="majorHAnsi" w:eastAsia="Times New Roman" w:hAnsiTheme="majorHAnsi" w:cs="Calibri"/>
                <w:b/>
                <w:iCs/>
                <w:sz w:val="16"/>
                <w:szCs w:val="16"/>
              </w:rPr>
            </w:pPr>
            <w:r>
              <w:rPr>
                <w:rFonts w:asciiTheme="majorHAnsi" w:hAnsiTheme="majorHAnsi" w:cstheme="minorHAnsi"/>
                <w:b/>
                <w:sz w:val="16"/>
                <w:szCs w:val="16"/>
              </w:rPr>
              <w:t>Kandydat/Kandydatka z orzeczonym stopniem niepełnosprawności</w:t>
            </w:r>
            <w:r>
              <w:rPr>
                <w:rFonts w:asciiTheme="majorHAnsi" w:hAnsiTheme="majorHAnsi" w:cstheme="minorHAnsi"/>
                <w:b/>
                <w:sz w:val="16"/>
                <w:szCs w:val="16"/>
                <w:vertAlign w:val="superscript"/>
              </w:rPr>
              <w:footnoteReference w:id="4"/>
            </w:r>
            <w:r>
              <w:rPr>
                <w:rFonts w:asciiTheme="majorHAnsi" w:hAnsiTheme="majorHAnsi" w:cstheme="minorHAnsi"/>
                <w:b/>
                <w:sz w:val="16"/>
                <w:szCs w:val="16"/>
              </w:rPr>
              <w:t>:</w:t>
            </w:r>
          </w:p>
        </w:tc>
        <w:tc>
          <w:tcPr>
            <w:tcW w:w="11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14:paraId="27AACF63" w14:textId="77777777" w:rsidR="001E51F8" w:rsidRDefault="001E51F8" w:rsidP="00A90DF7">
            <w:pPr>
              <w:spacing w:after="0" w:line="240" w:lineRule="auto"/>
              <w:jc w:val="center"/>
              <w:rPr>
                <w:rFonts w:ascii="Cambria" w:eastAsia="Times New Roman" w:hAnsi="Cambria" w:cs="Calibri"/>
                <w:b/>
                <w:bCs/>
              </w:rPr>
            </w:pPr>
            <w:r>
              <w:rPr>
                <w:rFonts w:ascii="Cambria" w:eastAsia="Times New Roman" w:hAnsi="Cambria" w:cs="Calibri"/>
                <w:b/>
                <w:bCs/>
              </w:rPr>
              <w:t>TAK</w:t>
            </w:r>
          </w:p>
        </w:tc>
        <w:tc>
          <w:tcPr>
            <w:tcW w:w="14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5EE2D5B1" w14:textId="77777777" w:rsidR="001E51F8" w:rsidRDefault="001E51F8" w:rsidP="00A90DF7">
            <w:pPr>
              <w:spacing w:after="0" w:line="240" w:lineRule="auto"/>
              <w:jc w:val="center"/>
              <w:rPr>
                <w:rFonts w:ascii="Cambria" w:eastAsia="Times New Roman" w:hAnsi="Cambria" w:cs="Calibri"/>
                <w:b/>
                <w:bCs/>
              </w:rPr>
            </w:pPr>
            <w:r>
              <w:rPr>
                <w:rFonts w:ascii="Cambria" w:eastAsia="Times New Roman" w:hAnsi="Cambria" w:cs="Calibri"/>
                <w:b/>
                <w:bCs/>
              </w:rPr>
              <w:t>NIE</w:t>
            </w:r>
          </w:p>
        </w:tc>
        <w:tc>
          <w:tcPr>
            <w:tcW w:w="20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14:paraId="3F2CC124" w14:textId="77777777" w:rsidR="001E51F8" w:rsidRDefault="001E51F8" w:rsidP="00A90DF7">
            <w:pPr>
              <w:spacing w:after="0" w:line="240" w:lineRule="auto"/>
              <w:jc w:val="center"/>
              <w:rPr>
                <w:rFonts w:ascii="Cambria" w:eastAsia="Times New Roman" w:hAnsi="Cambria" w:cs="Calibri"/>
                <w:b/>
                <w:bCs/>
              </w:rPr>
            </w:pPr>
            <w:r>
              <w:rPr>
                <w:rFonts w:ascii="Cambria" w:eastAsia="Times New Roman" w:hAnsi="Cambria" w:cs="Calibri"/>
                <w:b/>
                <w:bCs/>
              </w:rPr>
              <w:t>PUNKTY</w:t>
            </w:r>
          </w:p>
        </w:tc>
      </w:tr>
      <w:tr w:rsidR="001E51F8" w14:paraId="2E36215C" w14:textId="77777777" w:rsidTr="00A90DF7">
        <w:trPr>
          <w:trHeight w:val="993"/>
          <w:jc w:val="center"/>
        </w:trPr>
        <w:tc>
          <w:tcPr>
            <w:tcW w:w="469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6BC624" w14:textId="77777777" w:rsidR="001E51F8" w:rsidRDefault="001E51F8" w:rsidP="00A90DF7">
            <w:pPr>
              <w:spacing w:after="0" w:line="240" w:lineRule="auto"/>
              <w:rPr>
                <w:rFonts w:asciiTheme="majorHAnsi" w:eastAsia="Times New Roman" w:hAnsiTheme="majorHAnsi" w:cs="Calibri"/>
                <w:b/>
                <w:iCs/>
                <w:sz w:val="16"/>
                <w:szCs w:val="16"/>
              </w:rPr>
            </w:pPr>
          </w:p>
        </w:tc>
        <w:tc>
          <w:tcPr>
            <w:tcW w:w="11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9D214D" w14:textId="77777777" w:rsidR="001E51F8" w:rsidRDefault="001E51F8" w:rsidP="00A90DF7">
            <w:pPr>
              <w:spacing w:after="0" w:line="240" w:lineRule="auto"/>
              <w:jc w:val="center"/>
              <w:rPr>
                <w:rFonts w:ascii="Cambria" w:eastAsia="Times New Roman" w:hAnsi="Cambria" w:cs="Calibri"/>
                <w:b/>
                <w:bCs/>
                <w:noProof/>
                <w:sz w:val="28"/>
                <w:szCs w:val="28"/>
              </w:rPr>
            </w:pPr>
          </w:p>
          <w:p w14:paraId="4C137917" w14:textId="77777777" w:rsidR="001E51F8" w:rsidRDefault="001E51F8" w:rsidP="00A90DF7">
            <w:pPr>
              <w:spacing w:after="0" w:line="240" w:lineRule="auto"/>
              <w:jc w:val="center"/>
              <w:rPr>
                <w:rFonts w:ascii="Cambria" w:eastAsia="Times New Roman" w:hAnsi="Cambria" w:cs="Calibri"/>
                <w:b/>
                <w:bCs/>
                <w:noProof/>
                <w:sz w:val="28"/>
                <w:szCs w:val="28"/>
              </w:rPr>
            </w:pPr>
            <w:r>
              <w:rPr>
                <w:rFonts w:ascii="Cambria" w:eastAsia="Times New Roman" w:hAnsi="Cambria" w:cs="Calibri"/>
                <w:b/>
                <w:bCs/>
                <w:noProof/>
                <w:sz w:val="28"/>
                <w:szCs w:val="28"/>
              </w:rPr>
              <w:t>3 pkt</w:t>
            </w:r>
          </w:p>
        </w:tc>
        <w:tc>
          <w:tcPr>
            <w:tcW w:w="14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2193356" w14:textId="77777777" w:rsidR="001E51F8" w:rsidRDefault="001E51F8" w:rsidP="00A90DF7">
            <w:pPr>
              <w:spacing w:after="0" w:line="240" w:lineRule="auto"/>
              <w:jc w:val="center"/>
              <w:rPr>
                <w:rFonts w:ascii="Cambria" w:eastAsia="Times New Roman" w:hAnsi="Cambria" w:cs="Calibri"/>
                <w:b/>
                <w:bCs/>
                <w:sz w:val="72"/>
                <w:szCs w:val="72"/>
                <w:u w:val="single"/>
              </w:rPr>
            </w:pPr>
            <w:r>
              <w:rPr>
                <w:rFonts w:ascii="Cambria" w:eastAsia="Times New Roman" w:hAnsi="Cambria" w:cs="Calibri"/>
                <w:b/>
                <w:bCs/>
                <w:noProof/>
                <w:sz w:val="28"/>
                <w:szCs w:val="28"/>
              </w:rPr>
              <w:t>0 pkt</w:t>
            </w:r>
          </w:p>
        </w:tc>
        <w:tc>
          <w:tcPr>
            <w:tcW w:w="20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D324C3" w14:textId="77777777" w:rsidR="001E51F8" w:rsidRDefault="001E51F8" w:rsidP="00A90DF7">
            <w:pPr>
              <w:spacing w:after="0" w:line="240" w:lineRule="auto"/>
              <w:jc w:val="center"/>
              <w:rPr>
                <w:rFonts w:ascii="Cambria" w:eastAsia="Times New Roman" w:hAnsi="Cambria" w:cs="Calibri"/>
                <w:b/>
                <w:bCs/>
                <w:noProof/>
                <w:sz w:val="28"/>
                <w:szCs w:val="28"/>
              </w:rPr>
            </w:pPr>
          </w:p>
        </w:tc>
      </w:tr>
    </w:tbl>
    <w:p w14:paraId="196A2206" w14:textId="29E0E0D4" w:rsidR="00195EF7" w:rsidRPr="001E51F8" w:rsidRDefault="007D0B80" w:rsidP="001E51F8">
      <w:pPr>
        <w:spacing w:after="0"/>
        <w:ind w:left="-284" w:right="-170"/>
        <w:jc w:val="center"/>
        <w:rPr>
          <w:rFonts w:asciiTheme="majorHAnsi" w:hAnsiTheme="majorHAnsi" w:cstheme="minorHAnsi"/>
          <w:b/>
          <w:sz w:val="20"/>
          <w:szCs w:val="20"/>
        </w:rPr>
      </w:pPr>
      <w:r>
        <w:rPr>
          <w:rFonts w:asciiTheme="majorHAnsi" w:hAnsiTheme="majorHAnsi" w:cstheme="minorHAnsi"/>
          <w:b/>
          <w:sz w:val="20"/>
          <w:szCs w:val="20"/>
        </w:rPr>
        <w:t>KRYTERIUM</w:t>
      </w:r>
      <w:r w:rsidR="008E2727">
        <w:rPr>
          <w:rFonts w:asciiTheme="majorHAnsi" w:hAnsiTheme="majorHAnsi" w:cstheme="minorHAnsi"/>
          <w:b/>
          <w:sz w:val="20"/>
          <w:szCs w:val="20"/>
        </w:rPr>
        <w:t xml:space="preserve"> POMOCNICZE </w:t>
      </w:r>
      <w:r>
        <w:rPr>
          <w:rFonts w:asciiTheme="majorHAnsi" w:hAnsiTheme="majorHAnsi" w:cstheme="minorHAnsi"/>
          <w:b/>
          <w:sz w:val="20"/>
          <w:szCs w:val="20"/>
        </w:rPr>
        <w:t>NA POSZCZEGÓLNE FORMY WSPARCIA</w:t>
      </w:r>
    </w:p>
    <w:tbl>
      <w:tblPr>
        <w:tblW w:w="9368" w:type="dxa"/>
        <w:tblInd w:w="-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4697"/>
        <w:gridCol w:w="2203"/>
        <w:gridCol w:w="2468"/>
      </w:tblGrid>
      <w:tr w:rsidR="00195EF7" w14:paraId="0363E25D" w14:textId="77777777" w:rsidTr="00195EF7">
        <w:trPr>
          <w:trHeight w:val="289"/>
        </w:trPr>
        <w:tc>
          <w:tcPr>
            <w:tcW w:w="469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hideMark/>
          </w:tcPr>
          <w:p w14:paraId="17A7FB3A" w14:textId="0630B7FF" w:rsidR="00195EF7" w:rsidRDefault="00195EF7">
            <w:pPr>
              <w:spacing w:after="0" w:line="240" w:lineRule="auto"/>
              <w:jc w:val="both"/>
              <w:rPr>
                <w:rFonts w:asciiTheme="majorHAnsi" w:eastAsia="Times New Roman" w:hAnsiTheme="majorHAnsi" w:cs="Calibri"/>
                <w:b/>
                <w:iCs/>
                <w:sz w:val="16"/>
                <w:szCs w:val="16"/>
              </w:rPr>
            </w:pPr>
            <w:r>
              <w:rPr>
                <w:rFonts w:asciiTheme="majorHAnsi" w:hAnsiTheme="majorHAnsi" w:cstheme="minorHAnsi"/>
                <w:b/>
                <w:sz w:val="16"/>
                <w:szCs w:val="16"/>
              </w:rPr>
              <w:t xml:space="preserve">Średnia </w:t>
            </w:r>
            <w:r w:rsidR="00702254">
              <w:rPr>
                <w:rFonts w:asciiTheme="majorHAnsi" w:hAnsiTheme="majorHAnsi" w:cstheme="minorHAnsi"/>
                <w:b/>
                <w:sz w:val="16"/>
                <w:szCs w:val="16"/>
              </w:rPr>
              <w:t xml:space="preserve">OCEN Z PRZEDMIOTÓW ZAWODOWYCH </w:t>
            </w:r>
            <w:r>
              <w:rPr>
                <w:rFonts w:asciiTheme="majorHAnsi" w:hAnsiTheme="majorHAnsi" w:cstheme="minorHAnsi"/>
                <w:b/>
                <w:sz w:val="16"/>
                <w:szCs w:val="16"/>
              </w:rPr>
              <w:t>uzyskana w ostatnim semestrz</w:t>
            </w:r>
            <w:r w:rsidR="00F97DD6">
              <w:rPr>
                <w:rFonts w:asciiTheme="majorHAnsi" w:hAnsiTheme="majorHAnsi" w:cstheme="minorHAnsi"/>
                <w:b/>
                <w:sz w:val="16"/>
                <w:szCs w:val="16"/>
              </w:rPr>
              <w:t>e nauki przed przystąpieniem do </w:t>
            </w:r>
            <w:r>
              <w:rPr>
                <w:rFonts w:asciiTheme="majorHAnsi" w:hAnsiTheme="majorHAnsi" w:cstheme="minorHAnsi"/>
                <w:b/>
                <w:sz w:val="16"/>
                <w:szCs w:val="16"/>
              </w:rPr>
              <w:t xml:space="preserve">Projektu, a w przypadku Uczniów/Uczennic klas I należy wskazać średnią ocen uzyskaną na świadectwie ukończenia szkoły podstawowej. </w:t>
            </w:r>
            <w:r>
              <w:rPr>
                <w:rStyle w:val="Odwoanieprzypisudolnego"/>
                <w:rFonts w:asciiTheme="majorHAnsi" w:hAnsiTheme="majorHAnsi" w:cstheme="minorHAnsi"/>
                <w:b/>
                <w:sz w:val="16"/>
                <w:szCs w:val="16"/>
              </w:rPr>
              <w:footnoteReference w:id="5"/>
            </w:r>
          </w:p>
        </w:tc>
        <w:tc>
          <w:tcPr>
            <w:tcW w:w="2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225D98A5" w14:textId="77777777" w:rsidR="00195EF7" w:rsidRDefault="00195EF7">
            <w:pPr>
              <w:spacing w:after="0" w:line="240" w:lineRule="auto"/>
              <w:jc w:val="center"/>
              <w:rPr>
                <w:rFonts w:ascii="Cambria" w:eastAsia="Times New Roman" w:hAnsi="Cambria" w:cs="Calibri"/>
                <w:b/>
                <w:bCs/>
              </w:rPr>
            </w:pPr>
            <w:r>
              <w:rPr>
                <w:rFonts w:asciiTheme="majorHAnsi" w:hAnsiTheme="majorHAnsi" w:cstheme="minorHAnsi"/>
                <w:b/>
                <w:sz w:val="16"/>
                <w:szCs w:val="16"/>
              </w:rPr>
              <w:t>ŚREDNIA OCEN Z DOKŁADNOŚCIĄ DO DWÓCH MIEJSC PO PRZECINKU</w:t>
            </w:r>
          </w:p>
        </w:tc>
        <w:tc>
          <w:tcPr>
            <w:tcW w:w="2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7BB5AABC"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PUNKTY</w:t>
            </w:r>
          </w:p>
        </w:tc>
      </w:tr>
      <w:tr w:rsidR="00195EF7" w14:paraId="7B638BB2" w14:textId="77777777" w:rsidTr="00195EF7">
        <w:trPr>
          <w:trHeight w:val="563"/>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9EFCB33" w14:textId="77777777" w:rsidR="00195EF7" w:rsidRDefault="00195EF7">
            <w:pPr>
              <w:spacing w:after="0" w:line="240" w:lineRule="auto"/>
              <w:rPr>
                <w:rFonts w:asciiTheme="majorHAnsi" w:eastAsia="Times New Roman" w:hAnsiTheme="majorHAnsi" w:cs="Calibri"/>
                <w:b/>
                <w:iCs/>
                <w:sz w:val="16"/>
                <w:szCs w:val="16"/>
              </w:rPr>
            </w:pPr>
          </w:p>
        </w:tc>
        <w:tc>
          <w:tcPr>
            <w:tcW w:w="2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F532CF4" w14:textId="77777777" w:rsidR="00195EF7" w:rsidRDefault="00195EF7">
            <w:pPr>
              <w:spacing w:after="0"/>
            </w:pPr>
          </w:p>
        </w:tc>
        <w:tc>
          <w:tcPr>
            <w:tcW w:w="2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4F08D24" w14:textId="77777777" w:rsidR="00195EF7" w:rsidRDefault="00195EF7">
            <w:pPr>
              <w:spacing w:after="0"/>
            </w:pPr>
          </w:p>
        </w:tc>
      </w:tr>
      <w:tr w:rsidR="00195EF7" w14:paraId="0F13AFE7" w14:textId="77777777" w:rsidTr="00195EF7">
        <w:trPr>
          <w:trHeight w:val="289"/>
        </w:trPr>
        <w:tc>
          <w:tcPr>
            <w:tcW w:w="4697"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hideMark/>
          </w:tcPr>
          <w:p w14:paraId="34F321E7" w14:textId="5D706EB7" w:rsidR="00195EF7" w:rsidRDefault="00195EF7">
            <w:pPr>
              <w:spacing w:after="0" w:line="240" w:lineRule="auto"/>
              <w:jc w:val="both"/>
              <w:rPr>
                <w:rFonts w:asciiTheme="majorHAnsi" w:eastAsia="Times New Roman" w:hAnsiTheme="majorHAnsi" w:cs="Calibri"/>
                <w:b/>
                <w:iCs/>
                <w:sz w:val="16"/>
                <w:szCs w:val="16"/>
              </w:rPr>
            </w:pPr>
            <w:r>
              <w:rPr>
                <w:rFonts w:asciiTheme="majorHAnsi" w:hAnsiTheme="majorHAnsi" w:cstheme="minorHAnsi"/>
                <w:b/>
                <w:sz w:val="16"/>
                <w:szCs w:val="16"/>
              </w:rPr>
              <w:t xml:space="preserve">Średnia </w:t>
            </w:r>
            <w:r w:rsidR="00702254">
              <w:rPr>
                <w:rFonts w:asciiTheme="majorHAnsi" w:hAnsiTheme="majorHAnsi" w:cstheme="minorHAnsi"/>
                <w:b/>
                <w:sz w:val="16"/>
                <w:szCs w:val="16"/>
              </w:rPr>
              <w:t>OCEN ZE WSZYSTKICH PRZEDMIOTÓW</w:t>
            </w:r>
            <w:r>
              <w:rPr>
                <w:rFonts w:asciiTheme="majorHAnsi" w:hAnsiTheme="majorHAnsi" w:cstheme="minorHAnsi"/>
                <w:b/>
                <w:sz w:val="16"/>
                <w:szCs w:val="16"/>
              </w:rPr>
              <w:t xml:space="preserve"> uzyskana w ostatnim semestrze nauki przed przyst</w:t>
            </w:r>
            <w:r w:rsidR="00EC0E4D">
              <w:rPr>
                <w:rFonts w:asciiTheme="majorHAnsi" w:hAnsiTheme="majorHAnsi" w:cstheme="minorHAnsi"/>
                <w:b/>
                <w:sz w:val="16"/>
                <w:szCs w:val="16"/>
              </w:rPr>
              <w:t>ą</w:t>
            </w:r>
            <w:r>
              <w:rPr>
                <w:rFonts w:asciiTheme="majorHAnsi" w:hAnsiTheme="majorHAnsi" w:cstheme="minorHAnsi"/>
                <w:b/>
                <w:sz w:val="16"/>
                <w:szCs w:val="16"/>
              </w:rPr>
              <w:t xml:space="preserve">pieniem do </w:t>
            </w:r>
            <w:proofErr w:type="spellStart"/>
            <w:r>
              <w:rPr>
                <w:rFonts w:asciiTheme="majorHAnsi" w:hAnsiTheme="majorHAnsi" w:cstheme="minorHAnsi"/>
                <w:b/>
                <w:sz w:val="16"/>
                <w:szCs w:val="16"/>
              </w:rPr>
              <w:t>Projektu,a</w:t>
            </w:r>
            <w:proofErr w:type="spellEnd"/>
            <w:r>
              <w:rPr>
                <w:rFonts w:asciiTheme="majorHAnsi" w:hAnsiTheme="majorHAnsi" w:cstheme="minorHAnsi"/>
                <w:b/>
                <w:sz w:val="16"/>
                <w:szCs w:val="16"/>
              </w:rPr>
              <w:t xml:space="preserve">  w przypadku Uczniów/Uczennic klas I należy wskazać średnią ocen uzyskaną na świadectwie ukończenia szkoły podstawowej</w:t>
            </w:r>
            <w:r>
              <w:rPr>
                <w:rStyle w:val="Odwoanieprzypisudolnego"/>
                <w:rFonts w:asciiTheme="majorHAnsi" w:hAnsiTheme="majorHAnsi" w:cstheme="minorHAnsi"/>
                <w:b/>
                <w:sz w:val="16"/>
                <w:szCs w:val="16"/>
              </w:rPr>
              <w:footnoteReference w:id="6"/>
            </w:r>
            <w:r>
              <w:rPr>
                <w:rFonts w:asciiTheme="majorHAnsi" w:hAnsiTheme="majorHAnsi" w:cstheme="minorHAnsi"/>
                <w:b/>
                <w:sz w:val="16"/>
                <w:szCs w:val="16"/>
              </w:rPr>
              <w:t>.</w:t>
            </w:r>
          </w:p>
        </w:tc>
        <w:tc>
          <w:tcPr>
            <w:tcW w:w="2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6E6866AB" w14:textId="77777777" w:rsidR="00195EF7" w:rsidRDefault="00195EF7">
            <w:pPr>
              <w:spacing w:after="0" w:line="240" w:lineRule="auto"/>
              <w:jc w:val="center"/>
              <w:rPr>
                <w:rFonts w:ascii="Cambria" w:eastAsia="Times New Roman" w:hAnsi="Cambria" w:cs="Calibri"/>
                <w:b/>
                <w:bCs/>
              </w:rPr>
            </w:pPr>
            <w:r>
              <w:rPr>
                <w:rFonts w:asciiTheme="majorHAnsi" w:hAnsiTheme="majorHAnsi" w:cstheme="minorHAnsi"/>
                <w:b/>
                <w:sz w:val="16"/>
                <w:szCs w:val="16"/>
              </w:rPr>
              <w:t>ŚREDNIA OCEN Z DOKŁADNOŚCIĄ DO DWÓCH MIEJSC PO PRZECINKU</w:t>
            </w:r>
          </w:p>
        </w:tc>
        <w:tc>
          <w:tcPr>
            <w:tcW w:w="2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3637A076"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PUNKTY</w:t>
            </w:r>
          </w:p>
        </w:tc>
      </w:tr>
      <w:tr w:rsidR="00195EF7" w14:paraId="3DB2AC6E" w14:textId="77777777" w:rsidTr="00195EF7">
        <w:trPr>
          <w:trHeight w:val="563"/>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14FED04" w14:textId="77777777" w:rsidR="00195EF7" w:rsidRDefault="00195EF7">
            <w:pPr>
              <w:spacing w:after="0" w:line="240" w:lineRule="auto"/>
              <w:rPr>
                <w:rFonts w:asciiTheme="majorHAnsi" w:eastAsia="Times New Roman" w:hAnsiTheme="majorHAnsi" w:cs="Calibri"/>
                <w:b/>
                <w:iCs/>
                <w:sz w:val="16"/>
                <w:szCs w:val="16"/>
              </w:rPr>
            </w:pPr>
          </w:p>
        </w:tc>
        <w:tc>
          <w:tcPr>
            <w:tcW w:w="22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44597D" w14:textId="77777777" w:rsidR="00195EF7" w:rsidRDefault="00195EF7">
            <w:pPr>
              <w:spacing w:after="0"/>
            </w:pPr>
          </w:p>
        </w:tc>
        <w:tc>
          <w:tcPr>
            <w:tcW w:w="2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2A029A" w14:textId="77777777" w:rsidR="00195EF7" w:rsidRDefault="00195EF7">
            <w:pPr>
              <w:spacing w:after="0"/>
            </w:pPr>
          </w:p>
        </w:tc>
      </w:tr>
    </w:tbl>
    <w:p w14:paraId="5E5CB007" w14:textId="3449174A" w:rsidR="00F97DD6" w:rsidRDefault="00F97DD6" w:rsidP="00195EF7">
      <w:pPr>
        <w:spacing w:after="0" w:line="240" w:lineRule="auto"/>
        <w:ind w:right="34"/>
        <w:rPr>
          <w:rFonts w:asciiTheme="majorHAnsi" w:hAnsiTheme="majorHAnsi" w:cstheme="minorHAnsi"/>
          <w:b/>
          <w:sz w:val="18"/>
          <w:szCs w:val="18"/>
        </w:rPr>
      </w:pPr>
    </w:p>
    <w:p w14:paraId="730F4414" w14:textId="77777777" w:rsidR="00F97DD6" w:rsidRDefault="00F97DD6">
      <w:pPr>
        <w:rPr>
          <w:rFonts w:asciiTheme="majorHAnsi" w:hAnsiTheme="majorHAnsi" w:cstheme="minorHAnsi"/>
          <w:b/>
          <w:sz w:val="18"/>
          <w:szCs w:val="18"/>
        </w:rPr>
      </w:pPr>
      <w:r>
        <w:rPr>
          <w:rFonts w:asciiTheme="majorHAnsi" w:hAnsiTheme="majorHAnsi" w:cstheme="minorHAnsi"/>
          <w:b/>
          <w:sz w:val="18"/>
          <w:szCs w:val="18"/>
        </w:rPr>
        <w:br w:type="page"/>
      </w:r>
    </w:p>
    <w:p w14:paraId="25FCC6F7" w14:textId="77777777" w:rsidR="00195EF7" w:rsidRDefault="00195EF7" w:rsidP="00F97DD6">
      <w:pPr>
        <w:spacing w:after="0"/>
        <w:ind w:right="-170"/>
        <w:jc w:val="both"/>
        <w:rPr>
          <w:rFonts w:asciiTheme="majorHAnsi" w:hAnsiTheme="majorHAnsi" w:cstheme="minorHAnsi"/>
          <w:b/>
          <w:sz w:val="18"/>
          <w:szCs w:val="18"/>
        </w:rPr>
      </w:pPr>
    </w:p>
    <w:p w14:paraId="6D69B5C0" w14:textId="77777777" w:rsidR="00195EF7" w:rsidRDefault="00195EF7" w:rsidP="00195EF7">
      <w:pPr>
        <w:spacing w:after="0"/>
        <w:ind w:left="-426" w:right="-170"/>
        <w:jc w:val="center"/>
        <w:rPr>
          <w:rFonts w:asciiTheme="majorHAnsi" w:hAnsiTheme="majorHAnsi" w:cstheme="minorHAnsi"/>
          <w:b/>
          <w:sz w:val="18"/>
          <w:szCs w:val="18"/>
        </w:rPr>
      </w:pPr>
      <w:r>
        <w:rPr>
          <w:rFonts w:asciiTheme="majorHAnsi" w:hAnsiTheme="majorHAnsi" w:cstheme="minorHAnsi"/>
          <w:b/>
          <w:sz w:val="18"/>
          <w:szCs w:val="18"/>
        </w:rPr>
        <w:t xml:space="preserve">DODATKOWE PIERWSZE KRYTERIUM POMOCNICZE KWALIFIKACYJNE NA POSZCZEGÓLNE FORMY WSPARCIA </w:t>
      </w:r>
    </w:p>
    <w:p w14:paraId="0B6E78DF" w14:textId="77777777" w:rsidR="00195EF7" w:rsidRDefault="00195EF7" w:rsidP="00195EF7">
      <w:pPr>
        <w:spacing w:after="0"/>
        <w:ind w:left="-426" w:right="-170"/>
        <w:jc w:val="center"/>
        <w:rPr>
          <w:rFonts w:asciiTheme="majorHAnsi" w:hAnsiTheme="majorHAnsi" w:cstheme="minorHAnsi"/>
          <w:b/>
          <w:sz w:val="18"/>
          <w:szCs w:val="18"/>
        </w:rPr>
      </w:pPr>
    </w:p>
    <w:p w14:paraId="281FA8B4" w14:textId="77777777" w:rsidR="00195EF7" w:rsidRDefault="00195EF7" w:rsidP="00195EF7">
      <w:pPr>
        <w:spacing w:after="0"/>
        <w:ind w:left="-426" w:right="-170"/>
        <w:jc w:val="both"/>
        <w:rPr>
          <w:rFonts w:asciiTheme="majorHAnsi" w:hAnsiTheme="majorHAnsi" w:cstheme="minorHAnsi"/>
          <w:sz w:val="18"/>
          <w:szCs w:val="18"/>
        </w:rPr>
      </w:pPr>
      <w:r>
        <w:rPr>
          <w:rFonts w:asciiTheme="majorHAnsi" w:hAnsiTheme="majorHAnsi" w:cstheme="minorHAnsi"/>
          <w:sz w:val="18"/>
          <w:szCs w:val="18"/>
        </w:rPr>
        <w:t>(Kryterium dodatkowe, stosowane w przypadku zgłoszenia się większej liczby Uczniów/Uczennic NIŻ MIEJSC W PROJEKCIE oraz w przypadku zgłoszenia się większej liczby Uczniów/Uczennic NIŻ MIEJSC W POSZCZEGÓLNYCH FORMACH WSPARCIA).</w:t>
      </w:r>
    </w:p>
    <w:p w14:paraId="6197C2E0" w14:textId="77777777" w:rsidR="00195EF7" w:rsidRDefault="00195EF7" w:rsidP="00195EF7">
      <w:pPr>
        <w:spacing w:after="0"/>
        <w:ind w:left="-426" w:right="-170"/>
        <w:jc w:val="both"/>
        <w:rPr>
          <w:rFonts w:asciiTheme="majorHAnsi" w:hAnsiTheme="majorHAnsi" w:cstheme="minorHAnsi"/>
          <w:sz w:val="18"/>
          <w:szCs w:val="18"/>
        </w:rPr>
      </w:pPr>
    </w:p>
    <w:tbl>
      <w:tblPr>
        <w:tblW w:w="9475" w:type="dxa"/>
        <w:jc w:val="center"/>
        <w:tblInd w:w="-10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3838"/>
        <w:gridCol w:w="3109"/>
        <w:gridCol w:w="2528"/>
      </w:tblGrid>
      <w:tr w:rsidR="00195EF7" w14:paraId="09319BF2" w14:textId="77777777" w:rsidTr="00195EF7">
        <w:trPr>
          <w:trHeight w:val="184"/>
          <w:jc w:val="center"/>
        </w:trPr>
        <w:tc>
          <w:tcPr>
            <w:tcW w:w="383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hideMark/>
          </w:tcPr>
          <w:p w14:paraId="161C0224" w14:textId="08F51EEE" w:rsidR="00195EF7" w:rsidRDefault="00195EF7">
            <w:pPr>
              <w:spacing w:after="0" w:line="240" w:lineRule="auto"/>
              <w:jc w:val="both"/>
              <w:rPr>
                <w:rFonts w:asciiTheme="majorHAnsi" w:eastAsia="Times New Roman" w:hAnsiTheme="majorHAnsi" w:cs="Calibri"/>
                <w:b/>
                <w:iCs/>
                <w:sz w:val="16"/>
                <w:szCs w:val="16"/>
              </w:rPr>
            </w:pPr>
            <w:r>
              <w:rPr>
                <w:rFonts w:asciiTheme="majorHAnsi" w:hAnsiTheme="majorHAnsi" w:cstheme="minorHAnsi"/>
                <w:b/>
                <w:sz w:val="16"/>
                <w:szCs w:val="16"/>
              </w:rPr>
              <w:t>Ocena z zachowania uzyskana w ostatnim semestrze nauki przed przystąpieniem do Projektu,</w:t>
            </w:r>
            <w:r w:rsidR="00841DE7">
              <w:rPr>
                <w:rFonts w:asciiTheme="majorHAnsi" w:hAnsiTheme="majorHAnsi" w:cstheme="minorHAnsi"/>
                <w:b/>
                <w:sz w:val="16"/>
                <w:szCs w:val="16"/>
              </w:rPr>
              <w:t xml:space="preserve"> </w:t>
            </w:r>
            <w:r w:rsidR="00253F92">
              <w:rPr>
                <w:rFonts w:asciiTheme="majorHAnsi" w:hAnsiTheme="majorHAnsi" w:cstheme="minorHAnsi"/>
                <w:b/>
                <w:sz w:val="16"/>
                <w:szCs w:val="16"/>
              </w:rPr>
              <w:t>a w przypadku Uczniów/U</w:t>
            </w:r>
            <w:r>
              <w:rPr>
                <w:rFonts w:asciiTheme="majorHAnsi" w:hAnsiTheme="majorHAnsi" w:cstheme="minorHAnsi"/>
                <w:b/>
                <w:sz w:val="16"/>
                <w:szCs w:val="16"/>
              </w:rPr>
              <w:t xml:space="preserve">czennic klas I będzie to ocena ze świadectwa ukończenia szkoły podstawowej </w:t>
            </w:r>
            <w:r>
              <w:rPr>
                <w:rStyle w:val="Odwoanieprzypisudolnego"/>
                <w:rFonts w:asciiTheme="majorHAnsi" w:hAnsiTheme="majorHAnsi" w:cstheme="minorHAnsi"/>
                <w:b/>
                <w:sz w:val="16"/>
                <w:szCs w:val="16"/>
              </w:rPr>
              <w:footnoteReference w:id="7"/>
            </w:r>
            <w:r>
              <w:rPr>
                <w:rFonts w:asciiTheme="majorHAnsi" w:hAnsiTheme="majorHAnsi" w:cstheme="minorHAnsi"/>
                <w:b/>
                <w:sz w:val="16"/>
                <w:szCs w:val="16"/>
              </w:rPr>
              <w:t>:</w:t>
            </w:r>
          </w:p>
        </w:tc>
        <w:tc>
          <w:tcPr>
            <w:tcW w:w="3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4B8ACEBB" w14:textId="2BC98C7B" w:rsidR="00195EF7" w:rsidRDefault="007B1358">
            <w:pPr>
              <w:spacing w:after="0" w:line="240" w:lineRule="auto"/>
              <w:jc w:val="center"/>
              <w:rPr>
                <w:rFonts w:ascii="Cambria" w:eastAsia="Times New Roman" w:hAnsi="Cambria" w:cs="Calibri"/>
                <w:b/>
                <w:bCs/>
              </w:rPr>
            </w:pPr>
            <w:r>
              <w:rPr>
                <w:rFonts w:ascii="Cambria" w:eastAsia="Times New Roman" w:hAnsi="Cambria" w:cs="Calibri"/>
                <w:b/>
                <w:bCs/>
              </w:rPr>
              <w:t>OCENA Z ZACHOWANIA</w:t>
            </w:r>
          </w:p>
        </w:tc>
        <w:tc>
          <w:tcPr>
            <w:tcW w:w="2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hideMark/>
          </w:tcPr>
          <w:p w14:paraId="2729C9DB" w14:textId="77777777" w:rsidR="00195EF7" w:rsidRDefault="00195EF7">
            <w:pPr>
              <w:spacing w:after="0" w:line="240" w:lineRule="auto"/>
              <w:jc w:val="center"/>
              <w:rPr>
                <w:rFonts w:ascii="Cambria" w:eastAsia="Times New Roman" w:hAnsi="Cambria" w:cs="Calibri"/>
                <w:b/>
                <w:bCs/>
              </w:rPr>
            </w:pPr>
            <w:r>
              <w:rPr>
                <w:rFonts w:ascii="Cambria" w:eastAsia="Times New Roman" w:hAnsi="Cambria" w:cs="Calibri"/>
                <w:b/>
                <w:bCs/>
              </w:rPr>
              <w:t>PUNKTY</w:t>
            </w:r>
          </w:p>
        </w:tc>
      </w:tr>
      <w:tr w:rsidR="00195EF7" w14:paraId="5E18B03C" w14:textId="77777777" w:rsidTr="00195EF7">
        <w:trPr>
          <w:trHeight w:val="993"/>
          <w:jc w:val="center"/>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384E08" w14:textId="77777777" w:rsidR="00195EF7" w:rsidRDefault="00195EF7">
            <w:pPr>
              <w:spacing w:after="0" w:line="240" w:lineRule="auto"/>
              <w:rPr>
                <w:rFonts w:asciiTheme="majorHAnsi" w:eastAsia="Times New Roman" w:hAnsiTheme="majorHAnsi" w:cs="Calibri"/>
                <w:b/>
                <w:iCs/>
                <w:sz w:val="16"/>
                <w:szCs w:val="16"/>
              </w:rPr>
            </w:pPr>
          </w:p>
        </w:tc>
        <w:tc>
          <w:tcPr>
            <w:tcW w:w="31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166ECF" w14:textId="77777777" w:rsidR="00195EF7" w:rsidRDefault="00195EF7">
            <w:pPr>
              <w:spacing w:after="0"/>
            </w:pPr>
          </w:p>
        </w:tc>
        <w:tc>
          <w:tcPr>
            <w:tcW w:w="2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A5D63C" w14:textId="77777777" w:rsidR="00195EF7" w:rsidRDefault="00195EF7">
            <w:pPr>
              <w:spacing w:after="0" w:line="240" w:lineRule="auto"/>
              <w:jc w:val="center"/>
              <w:rPr>
                <w:rFonts w:ascii="Cambria" w:eastAsia="Times New Roman" w:hAnsi="Cambria" w:cs="Calibri"/>
                <w:b/>
                <w:bCs/>
                <w:noProof/>
                <w:sz w:val="28"/>
                <w:szCs w:val="28"/>
              </w:rPr>
            </w:pPr>
          </w:p>
        </w:tc>
      </w:tr>
    </w:tbl>
    <w:p w14:paraId="17399E0E" w14:textId="77777777" w:rsidR="00195EF7" w:rsidRDefault="00195EF7" w:rsidP="00195EF7">
      <w:pPr>
        <w:tabs>
          <w:tab w:val="left" w:pos="9072"/>
        </w:tabs>
        <w:spacing w:after="0"/>
        <w:ind w:right="-284"/>
        <w:jc w:val="both"/>
        <w:rPr>
          <w:rFonts w:asciiTheme="majorHAnsi" w:hAnsiTheme="majorHAnsi" w:cstheme="minorHAnsi"/>
          <w:b/>
          <w:sz w:val="18"/>
          <w:szCs w:val="18"/>
        </w:rPr>
      </w:pPr>
    </w:p>
    <w:p w14:paraId="18714705" w14:textId="77777777" w:rsidR="00195EF7" w:rsidRDefault="00195EF7" w:rsidP="00195EF7">
      <w:pPr>
        <w:tabs>
          <w:tab w:val="left" w:pos="9072"/>
        </w:tabs>
        <w:spacing w:after="0"/>
        <w:ind w:right="-284"/>
        <w:jc w:val="both"/>
        <w:rPr>
          <w:rFonts w:asciiTheme="majorHAnsi" w:hAnsiTheme="majorHAnsi" w:cstheme="minorHAnsi"/>
          <w:b/>
          <w:sz w:val="18"/>
          <w:szCs w:val="18"/>
        </w:rPr>
      </w:pPr>
    </w:p>
    <w:p w14:paraId="24D9D5DC" w14:textId="77777777" w:rsidR="007D0B80" w:rsidRDefault="00195EF7" w:rsidP="00195EF7">
      <w:pPr>
        <w:spacing w:after="0"/>
        <w:ind w:right="-284"/>
        <w:rPr>
          <w:rFonts w:ascii="Calibri" w:hAnsi="Calibri" w:cstheme="minorHAnsi"/>
          <w:sz w:val="16"/>
          <w:szCs w:val="16"/>
        </w:rPr>
      </w:pPr>
      <w:r>
        <w:rPr>
          <w:rFonts w:ascii="Calibri" w:hAnsi="Calibri" w:cstheme="minorHAnsi"/>
          <w:sz w:val="16"/>
          <w:szCs w:val="16"/>
        </w:rPr>
        <w:t xml:space="preserve">           </w:t>
      </w:r>
    </w:p>
    <w:p w14:paraId="499B544F" w14:textId="77777777" w:rsidR="000902EC" w:rsidRDefault="000902EC" w:rsidP="00195EF7">
      <w:pPr>
        <w:spacing w:after="0"/>
        <w:ind w:right="-284"/>
        <w:rPr>
          <w:rFonts w:ascii="Calibri" w:hAnsi="Calibri" w:cstheme="minorHAnsi"/>
          <w:sz w:val="16"/>
          <w:szCs w:val="16"/>
        </w:rPr>
      </w:pPr>
    </w:p>
    <w:p w14:paraId="66FE2AA5" w14:textId="77777777" w:rsidR="000902EC" w:rsidRDefault="000902EC" w:rsidP="00195EF7">
      <w:pPr>
        <w:spacing w:after="0"/>
        <w:ind w:right="-284"/>
        <w:rPr>
          <w:rFonts w:ascii="Calibri" w:hAnsi="Calibri" w:cstheme="minorHAnsi"/>
          <w:sz w:val="16"/>
          <w:szCs w:val="16"/>
        </w:rPr>
      </w:pPr>
    </w:p>
    <w:p w14:paraId="71555495" w14:textId="77777777" w:rsidR="007D0B80" w:rsidRDefault="007D0B80" w:rsidP="00195EF7">
      <w:pPr>
        <w:spacing w:after="0"/>
        <w:ind w:right="-284"/>
        <w:rPr>
          <w:rFonts w:ascii="Calibri" w:hAnsi="Calibri" w:cstheme="minorHAnsi"/>
          <w:sz w:val="16"/>
          <w:szCs w:val="16"/>
        </w:rPr>
      </w:pPr>
    </w:p>
    <w:p w14:paraId="4CBE4CAE" w14:textId="53EE202E" w:rsidR="00195EF7" w:rsidRDefault="00195EF7" w:rsidP="00195EF7">
      <w:pPr>
        <w:spacing w:after="0"/>
        <w:ind w:right="-284"/>
        <w:rPr>
          <w:rFonts w:ascii="Calibri" w:hAnsi="Calibri" w:cstheme="minorHAnsi"/>
          <w:sz w:val="16"/>
          <w:szCs w:val="16"/>
        </w:rPr>
      </w:pPr>
      <w:r>
        <w:rPr>
          <w:rFonts w:ascii="Calibri" w:hAnsi="Calibri" w:cstheme="minorHAnsi"/>
          <w:sz w:val="16"/>
          <w:szCs w:val="16"/>
        </w:rPr>
        <w:t>…………..…………………………………………………………………….…………………………………………………………………..…………………………....……………….…………………………</w:t>
      </w:r>
    </w:p>
    <w:p w14:paraId="3B907C17" w14:textId="25E8B082" w:rsidR="00195EF7" w:rsidRDefault="00195EF7" w:rsidP="00195EF7">
      <w:pPr>
        <w:spacing w:after="0"/>
        <w:ind w:right="-284"/>
        <w:jc w:val="both"/>
        <w:rPr>
          <w:rFonts w:ascii="Calibri" w:hAnsi="Calibri" w:cstheme="minorHAnsi"/>
          <w:sz w:val="14"/>
          <w:szCs w:val="14"/>
        </w:rPr>
      </w:pPr>
      <w:r>
        <w:rPr>
          <w:rFonts w:asciiTheme="majorHAnsi" w:hAnsiTheme="majorHAnsi" w:cstheme="minorHAnsi"/>
          <w:b/>
          <w:sz w:val="14"/>
          <w:szCs w:val="14"/>
        </w:rPr>
        <w:t>(PODPIS NAUCZYCIELA/NAUCZYCIELKI PRZEDMIOTU ZAWODOWEGO/WYCHOWAWCY/WYCHOWAWCZYNI KLASY/KOORDYNATORA SZKOŁY/PSYCHOLOGA</w:t>
      </w:r>
      <w:r w:rsidR="00C66F38">
        <w:rPr>
          <w:rFonts w:asciiTheme="majorHAnsi" w:hAnsiTheme="majorHAnsi" w:cstheme="minorHAnsi"/>
          <w:b/>
          <w:sz w:val="14"/>
          <w:szCs w:val="14"/>
        </w:rPr>
        <w:t>/DYREKTORA SZKOŁY</w:t>
      </w:r>
      <w:r>
        <w:rPr>
          <w:rFonts w:asciiTheme="majorHAnsi" w:hAnsiTheme="majorHAnsi" w:cstheme="minorHAnsi"/>
          <w:b/>
          <w:sz w:val="14"/>
          <w:szCs w:val="14"/>
        </w:rPr>
        <w:t>)</w:t>
      </w:r>
    </w:p>
    <w:p w14:paraId="30F53FC5" w14:textId="77777777" w:rsidR="00195EF7" w:rsidRDefault="00195EF7" w:rsidP="00195EF7">
      <w:pPr>
        <w:rPr>
          <w:rFonts w:ascii="Cambria" w:eastAsia="Times New Roman" w:hAnsi="Cambria" w:cstheme="minorHAnsi"/>
          <w:b/>
          <w:bCs/>
          <w:i/>
          <w:sz w:val="18"/>
          <w:szCs w:val="18"/>
          <w:u w:val="single"/>
        </w:rPr>
      </w:pPr>
    </w:p>
    <w:p w14:paraId="10CEB8EF" w14:textId="77777777" w:rsidR="006D7495" w:rsidRDefault="006D7495">
      <w:pPr>
        <w:rPr>
          <w:rFonts w:asciiTheme="majorHAnsi" w:eastAsia="Times New Roman" w:hAnsiTheme="majorHAnsi" w:cstheme="minorHAnsi"/>
          <w:b/>
          <w:sz w:val="20"/>
          <w:szCs w:val="20"/>
        </w:rPr>
      </w:pPr>
      <w:r>
        <w:rPr>
          <w:rFonts w:asciiTheme="majorHAnsi" w:eastAsia="Times New Roman" w:hAnsiTheme="majorHAnsi" w:cstheme="minorHAnsi"/>
          <w:b/>
          <w:sz w:val="20"/>
          <w:szCs w:val="20"/>
        </w:rPr>
        <w:br w:type="page"/>
      </w:r>
    </w:p>
    <w:p w14:paraId="43F8CF8D" w14:textId="38B4F2AD" w:rsidR="00FD525C" w:rsidRPr="00EC0576" w:rsidRDefault="00176B88" w:rsidP="00FD525C">
      <w:pPr>
        <w:spacing w:after="60" w:line="240" w:lineRule="auto"/>
        <w:jc w:val="center"/>
        <w:rPr>
          <w:rFonts w:asciiTheme="majorHAnsi" w:eastAsia="Times New Roman" w:hAnsiTheme="majorHAnsi" w:cstheme="minorHAnsi"/>
          <w:b/>
          <w:sz w:val="20"/>
          <w:szCs w:val="20"/>
        </w:rPr>
      </w:pPr>
      <w:r w:rsidRPr="00EC0576">
        <w:rPr>
          <w:rFonts w:asciiTheme="majorHAnsi" w:eastAsia="Times New Roman" w:hAnsiTheme="majorHAnsi" w:cstheme="minorHAnsi"/>
          <w:b/>
          <w:sz w:val="20"/>
          <w:szCs w:val="20"/>
        </w:rPr>
        <w:lastRenderedPageBreak/>
        <w:t>ZAKRES DANYCH OSOBOWYCH POWIERZONYCH DO PRZETWARZANIA</w:t>
      </w:r>
      <w:r w:rsidR="00FD525C" w:rsidRPr="00EC0576">
        <w:rPr>
          <w:rFonts w:asciiTheme="majorHAnsi" w:eastAsia="Times New Roman" w:hAnsiTheme="majorHAnsi" w:cstheme="minorHAnsi"/>
          <w:b/>
          <w:sz w:val="20"/>
          <w:szCs w:val="20"/>
        </w:rPr>
        <w:t xml:space="preserve"> </w:t>
      </w:r>
    </w:p>
    <w:p w14:paraId="65AF5BE4" w14:textId="3396CD21" w:rsidR="00176B88" w:rsidRPr="00EC0576" w:rsidRDefault="00FD525C" w:rsidP="00FD525C">
      <w:pPr>
        <w:spacing w:after="60" w:line="240" w:lineRule="auto"/>
        <w:jc w:val="center"/>
        <w:rPr>
          <w:rFonts w:asciiTheme="majorHAnsi" w:eastAsia="Times New Roman" w:hAnsiTheme="majorHAnsi" w:cstheme="minorHAnsi"/>
          <w:b/>
          <w:sz w:val="20"/>
          <w:szCs w:val="20"/>
        </w:rPr>
      </w:pPr>
      <w:r w:rsidRPr="00EC0576">
        <w:rPr>
          <w:rFonts w:asciiTheme="majorHAnsi" w:eastAsia="Times New Roman" w:hAnsiTheme="majorHAnsi" w:cstheme="minorHAnsi"/>
          <w:b/>
          <w:sz w:val="20"/>
          <w:szCs w:val="20"/>
        </w:rPr>
        <w:t xml:space="preserve">W RAMACH PROJEKTU </w:t>
      </w:r>
      <w:r w:rsidR="00626076" w:rsidRPr="00EC0576">
        <w:rPr>
          <w:rFonts w:asciiTheme="majorHAnsi" w:eastAsia="Times New Roman" w:hAnsiTheme="majorHAnsi" w:cstheme="minorHAnsi"/>
          <w:b/>
          <w:sz w:val="20"/>
          <w:szCs w:val="20"/>
        </w:rPr>
        <w:t xml:space="preserve">„PROFESJONALIZM W DZIAŁANIU, SKUTECZNOŚĆ W PRZYSZŁOŚCI” </w:t>
      </w:r>
    </w:p>
    <w:p w14:paraId="13653157" w14:textId="272F1000" w:rsidR="00176B88" w:rsidRPr="00EC0576" w:rsidRDefault="00176B88" w:rsidP="00176B88">
      <w:pPr>
        <w:spacing w:after="60" w:line="240" w:lineRule="auto"/>
        <w:jc w:val="both"/>
        <w:rPr>
          <w:rFonts w:asciiTheme="majorHAnsi" w:eastAsia="Times New Roman" w:hAnsiTheme="majorHAnsi" w:cstheme="minorHAnsi"/>
          <w:b/>
          <w:sz w:val="16"/>
          <w:szCs w:val="16"/>
        </w:rPr>
      </w:pPr>
      <w:r w:rsidRPr="00EC0576">
        <w:rPr>
          <w:rFonts w:asciiTheme="majorHAnsi" w:eastAsia="Times New Roman" w:hAnsiTheme="majorHAnsi" w:cstheme="minorHAnsi"/>
          <w:b/>
          <w:sz w:val="16"/>
          <w:szCs w:val="16"/>
        </w:rPr>
        <w:t xml:space="preserve">Zbiór: Baza danych związanych z realizowaniem zadań Instytucji Zarządzającej przez Zarząd Województwa </w:t>
      </w:r>
      <w:r w:rsidR="00626076" w:rsidRPr="00EC0576">
        <w:rPr>
          <w:rFonts w:asciiTheme="majorHAnsi" w:eastAsia="Times New Roman" w:hAnsiTheme="majorHAnsi" w:cstheme="minorHAnsi"/>
          <w:b/>
          <w:sz w:val="16"/>
          <w:szCs w:val="16"/>
        </w:rPr>
        <w:t>Podlaskiego</w:t>
      </w:r>
      <w:r w:rsidR="00EC0576" w:rsidRPr="00EC0576">
        <w:rPr>
          <w:rFonts w:asciiTheme="majorHAnsi" w:eastAsia="Times New Roman" w:hAnsiTheme="majorHAnsi" w:cstheme="minorHAnsi"/>
          <w:b/>
          <w:sz w:val="16"/>
          <w:szCs w:val="16"/>
        </w:rPr>
        <w:t xml:space="preserve"> w ramach RPO WP</w:t>
      </w:r>
      <w:r w:rsidRPr="00EC0576">
        <w:rPr>
          <w:rFonts w:asciiTheme="majorHAnsi" w:eastAsia="Times New Roman" w:hAnsiTheme="majorHAnsi" w:cstheme="minorHAnsi"/>
          <w:b/>
          <w:sz w:val="16"/>
          <w:szCs w:val="16"/>
        </w:rPr>
        <w:t xml:space="preserve"> 2014 – 2020:</w:t>
      </w:r>
    </w:p>
    <w:p w14:paraId="2C22A595" w14:textId="77777777" w:rsidR="00176B88" w:rsidRPr="00EC0576" w:rsidRDefault="00176B88" w:rsidP="00176B88">
      <w:pPr>
        <w:spacing w:after="60" w:line="240" w:lineRule="auto"/>
        <w:jc w:val="both"/>
        <w:rPr>
          <w:rFonts w:asciiTheme="majorHAnsi" w:eastAsia="Times New Roman" w:hAnsiTheme="majorHAnsi" w:cs="Calibri"/>
          <w:sz w:val="16"/>
          <w:szCs w:val="16"/>
        </w:rPr>
      </w:pPr>
      <w:r w:rsidRPr="00EC0576">
        <w:rPr>
          <w:rFonts w:asciiTheme="majorHAnsi" w:eastAsia="Times New Roman" w:hAnsiTheme="majorHAnsi" w:cs="Calibri"/>
          <w:b/>
          <w:sz w:val="16"/>
          <w:szCs w:val="16"/>
        </w:rPr>
        <w:t>Kategorie osób, których dane dotyczą</w:t>
      </w:r>
      <w:r w:rsidRPr="00EC0576">
        <w:rPr>
          <w:rFonts w:asciiTheme="majorHAnsi" w:eastAsia="Times New Roman" w:hAnsiTheme="majorHAnsi" w:cs="Calibri"/>
          <w:sz w:val="16"/>
          <w:szCs w:val="16"/>
        </w:rPr>
        <w:t>:</w:t>
      </w:r>
    </w:p>
    <w:p w14:paraId="483709D7" w14:textId="77777777" w:rsidR="00176B88" w:rsidRPr="00EC0576" w:rsidRDefault="00176B88" w:rsidP="00AC5A46">
      <w:pPr>
        <w:numPr>
          <w:ilvl w:val="0"/>
          <w:numId w:val="8"/>
        </w:numPr>
        <w:spacing w:after="0" w:line="240" w:lineRule="auto"/>
        <w:jc w:val="both"/>
        <w:rPr>
          <w:rFonts w:asciiTheme="majorHAnsi" w:eastAsia="Times New Roman" w:hAnsiTheme="majorHAnsi" w:cs="Times New Roman"/>
          <w:snapToGrid w:val="0"/>
          <w:sz w:val="16"/>
          <w:szCs w:val="16"/>
        </w:rPr>
      </w:pPr>
      <w:r w:rsidRPr="00EC0576">
        <w:rPr>
          <w:rFonts w:asciiTheme="majorHAnsi" w:eastAsia="Times New Roman" w:hAnsiTheme="majorHAnsi" w:cs="Times New Roman"/>
          <w:snapToGrid w:val="0"/>
          <w:sz w:val="16"/>
          <w:szCs w:val="16"/>
        </w:rPr>
        <w:t>wnioskodawcy, beneficjenci, partnerzy i osoby prawnie upoważnione do ich reprezentacji, osoby fizyczne będące pracownikami beneficjentów oraz osoby fizyczne wykonujące zadania zlecone na podstawie umów podpisywanych z beneficjentami;</w:t>
      </w:r>
    </w:p>
    <w:p w14:paraId="0281463D" w14:textId="1A401E33" w:rsidR="00176B88" w:rsidRPr="00EC0576" w:rsidRDefault="00176B88" w:rsidP="00AC5A46">
      <w:pPr>
        <w:numPr>
          <w:ilvl w:val="0"/>
          <w:numId w:val="8"/>
        </w:numPr>
        <w:spacing w:after="0" w:line="240" w:lineRule="auto"/>
        <w:jc w:val="both"/>
        <w:rPr>
          <w:rFonts w:asciiTheme="majorHAnsi" w:eastAsia="Times New Roman" w:hAnsiTheme="majorHAnsi" w:cs="Times New Roman"/>
          <w:snapToGrid w:val="0"/>
          <w:sz w:val="16"/>
          <w:szCs w:val="16"/>
        </w:rPr>
      </w:pPr>
      <w:r w:rsidRPr="00EC0576">
        <w:rPr>
          <w:rFonts w:asciiTheme="majorHAnsi" w:eastAsia="Times New Roman" w:hAnsiTheme="majorHAnsi" w:cs="Times New Roman"/>
          <w:snapToGrid w:val="0"/>
          <w:sz w:val="16"/>
          <w:szCs w:val="16"/>
        </w:rPr>
        <w:t>uczestnicy projekt</w:t>
      </w:r>
      <w:r w:rsidR="00EC0576" w:rsidRPr="00EC0576">
        <w:rPr>
          <w:rFonts w:asciiTheme="majorHAnsi" w:eastAsia="Times New Roman" w:hAnsiTheme="majorHAnsi" w:cs="Times New Roman"/>
          <w:snapToGrid w:val="0"/>
          <w:sz w:val="16"/>
          <w:szCs w:val="16"/>
        </w:rPr>
        <w:t>ów realizowanych w ramach RPO WP</w:t>
      </w:r>
      <w:r w:rsidRPr="00EC0576">
        <w:rPr>
          <w:rFonts w:asciiTheme="majorHAnsi" w:eastAsia="Times New Roman" w:hAnsiTheme="majorHAnsi" w:cs="Times New Roman"/>
          <w:snapToGrid w:val="0"/>
          <w:sz w:val="16"/>
          <w:szCs w:val="16"/>
        </w:rPr>
        <w:t xml:space="preserve"> 2014-2020, w zakresie projektów współfinansowanych z EFS;</w:t>
      </w:r>
    </w:p>
    <w:p w14:paraId="3470506D" w14:textId="3CCE2B8C" w:rsidR="00176B88" w:rsidRPr="00EC0576" w:rsidRDefault="00176B88" w:rsidP="00AC5A46">
      <w:pPr>
        <w:numPr>
          <w:ilvl w:val="0"/>
          <w:numId w:val="8"/>
        </w:numPr>
        <w:spacing w:after="0" w:line="240" w:lineRule="auto"/>
        <w:jc w:val="both"/>
        <w:rPr>
          <w:rFonts w:asciiTheme="majorHAnsi" w:eastAsia="Times New Roman" w:hAnsiTheme="majorHAnsi" w:cs="Times New Roman"/>
          <w:snapToGrid w:val="0"/>
          <w:sz w:val="16"/>
          <w:szCs w:val="16"/>
        </w:rPr>
      </w:pPr>
      <w:r w:rsidRPr="00EC0576">
        <w:rPr>
          <w:rFonts w:asciiTheme="majorHAnsi" w:eastAsia="Times New Roman" w:hAnsiTheme="majorHAnsi" w:cs="Times New Roman"/>
          <w:snapToGrid w:val="0"/>
          <w:sz w:val="16"/>
          <w:szCs w:val="16"/>
        </w:rPr>
        <w:t>osoby, których dane przetwarzane są w związku z badaniem kwalifiko</w:t>
      </w:r>
      <w:r w:rsidR="001E51F8">
        <w:rPr>
          <w:rFonts w:asciiTheme="majorHAnsi" w:eastAsia="Times New Roman" w:hAnsiTheme="majorHAnsi" w:cs="Times New Roman"/>
          <w:snapToGrid w:val="0"/>
          <w:sz w:val="16"/>
          <w:szCs w:val="16"/>
        </w:rPr>
        <w:t>walności środków w projekcie, w </w:t>
      </w:r>
      <w:r w:rsidRPr="00EC0576">
        <w:rPr>
          <w:rFonts w:asciiTheme="majorHAnsi" w:eastAsia="Times New Roman" w:hAnsiTheme="majorHAnsi" w:cs="Times New Roman"/>
          <w:snapToGrid w:val="0"/>
          <w:sz w:val="16"/>
          <w:szCs w:val="16"/>
        </w:rPr>
        <w:t>tym</w:t>
      </w:r>
      <w:r w:rsidR="001E51F8">
        <w:rPr>
          <w:rFonts w:asciiTheme="majorHAnsi" w:eastAsia="Times New Roman" w:hAnsiTheme="majorHAnsi" w:cs="Times New Roman"/>
          <w:snapToGrid w:val="0"/>
          <w:sz w:val="16"/>
          <w:szCs w:val="16"/>
        </w:rPr>
        <w:t> </w:t>
      </w:r>
      <w:r w:rsidRPr="00EC0576">
        <w:rPr>
          <w:rFonts w:asciiTheme="majorHAnsi" w:eastAsia="Times New Roman" w:hAnsiTheme="majorHAnsi" w:cs="Times New Roman"/>
          <w:snapToGrid w:val="0"/>
          <w:sz w:val="16"/>
          <w:szCs w:val="16"/>
        </w:rPr>
        <w:t>w szczególności personel projektu, a także oferenci, uczestnicy komisji przetargowych i wykonawcy;</w:t>
      </w:r>
    </w:p>
    <w:p w14:paraId="53CA3D44" w14:textId="77777777" w:rsidR="00176B88" w:rsidRPr="00EC0576" w:rsidRDefault="00176B88" w:rsidP="00AC5A46">
      <w:pPr>
        <w:numPr>
          <w:ilvl w:val="0"/>
          <w:numId w:val="8"/>
        </w:numPr>
        <w:spacing w:after="0" w:line="240" w:lineRule="auto"/>
        <w:jc w:val="both"/>
        <w:rPr>
          <w:rFonts w:asciiTheme="majorHAnsi" w:eastAsia="Times New Roman" w:hAnsiTheme="majorHAnsi" w:cs="Times New Roman"/>
          <w:snapToGrid w:val="0"/>
          <w:sz w:val="16"/>
          <w:szCs w:val="16"/>
        </w:rPr>
      </w:pPr>
      <w:bookmarkStart w:id="1" w:name="_Hlk15375675"/>
      <w:r w:rsidRPr="00EC0576">
        <w:rPr>
          <w:rFonts w:asciiTheme="majorHAnsi" w:eastAsia="Times New Roman" w:hAnsiTheme="majorHAnsi" w:cs="Times New Roman"/>
          <w:snapToGrid w:val="0"/>
          <w:sz w:val="16"/>
          <w:szCs w:val="16"/>
        </w:rPr>
        <w:t>osoby korzystające z infrastruktury powstałej w wyniku realizacji projektów</w:t>
      </w:r>
      <w:bookmarkEnd w:id="1"/>
      <w:r w:rsidRPr="00EC0576">
        <w:rPr>
          <w:rFonts w:asciiTheme="majorHAnsi" w:eastAsia="Times New Roman" w:hAnsiTheme="majorHAnsi" w:cs="Times New Roman"/>
          <w:snapToGrid w:val="0"/>
          <w:sz w:val="16"/>
          <w:szCs w:val="16"/>
        </w:rPr>
        <w:t>.</w:t>
      </w:r>
    </w:p>
    <w:p w14:paraId="109D381E" w14:textId="77777777" w:rsidR="00176B88" w:rsidRPr="00EC0576" w:rsidRDefault="00176B88" w:rsidP="00176B88">
      <w:pPr>
        <w:spacing w:after="60"/>
        <w:jc w:val="both"/>
        <w:rPr>
          <w:rFonts w:asciiTheme="majorHAnsi" w:eastAsia="Times New Roman" w:hAnsiTheme="majorHAnsi" w:cs="Calibri"/>
          <w:sz w:val="16"/>
          <w:szCs w:val="16"/>
        </w:rPr>
      </w:pPr>
      <w:r w:rsidRPr="00EC0576">
        <w:rPr>
          <w:rFonts w:asciiTheme="majorHAnsi" w:eastAsia="Times New Roman" w:hAnsiTheme="majorHAnsi" w:cs="Calibri"/>
          <w:b/>
          <w:sz w:val="16"/>
          <w:szCs w:val="16"/>
        </w:rPr>
        <w:t>Rodzaj danych osobowych:</w:t>
      </w:r>
    </w:p>
    <w:p w14:paraId="7A7E8547" w14:textId="77777777" w:rsidR="00176B88" w:rsidRPr="00EC0576" w:rsidRDefault="00176B88" w:rsidP="00AC5A46">
      <w:pPr>
        <w:numPr>
          <w:ilvl w:val="0"/>
          <w:numId w:val="7"/>
        </w:numPr>
        <w:spacing w:after="0" w:line="240" w:lineRule="auto"/>
        <w:contextualSpacing/>
        <w:jc w:val="both"/>
        <w:rPr>
          <w:rFonts w:asciiTheme="majorHAnsi" w:eastAsia="Times New Roman" w:hAnsiTheme="majorHAnsi" w:cstheme="minorHAnsi"/>
          <w:b/>
          <w:sz w:val="16"/>
          <w:szCs w:val="16"/>
        </w:rPr>
      </w:pPr>
      <w:bookmarkStart w:id="2" w:name="_Hlk15376186"/>
      <w:r w:rsidRPr="00EC0576">
        <w:rPr>
          <w:rFonts w:asciiTheme="majorHAnsi" w:eastAsia="Times New Roman" w:hAnsiTheme="majorHAnsi" w:cstheme="minorHAnsi"/>
          <w:b/>
          <w:sz w:val="16"/>
          <w:szCs w:val="16"/>
        </w:rPr>
        <w:t>Dane osobowe zwykłe:</w:t>
      </w:r>
      <w:bookmarkEnd w:id="2"/>
      <w:r w:rsidRPr="00EC0576">
        <w:rPr>
          <w:rFonts w:asciiTheme="majorHAnsi" w:eastAsia="Times New Roman" w:hAnsiTheme="majorHAnsi" w:cstheme="minorHAnsi"/>
          <w:sz w:val="16"/>
          <w:szCs w:val="16"/>
        </w:rPr>
        <w:tab/>
      </w:r>
    </w:p>
    <w:p w14:paraId="62CBDF57" w14:textId="77777777" w:rsidR="00176B88" w:rsidRPr="00EC0576" w:rsidRDefault="00176B88" w:rsidP="00176B88">
      <w:pPr>
        <w:spacing w:after="0" w:line="240" w:lineRule="auto"/>
        <w:ind w:left="709"/>
        <w:jc w:val="both"/>
        <w:rPr>
          <w:rFonts w:asciiTheme="majorHAnsi" w:eastAsia="Times New Roman" w:hAnsiTheme="majorHAnsi" w:cs="Times New Roman"/>
          <w:sz w:val="16"/>
          <w:szCs w:val="16"/>
        </w:rPr>
      </w:pPr>
      <w:r w:rsidRPr="00EC0576">
        <w:rPr>
          <w:rFonts w:asciiTheme="majorHAnsi" w:eastAsia="Times New Roman" w:hAnsiTheme="majorHAnsi" w:cs="Times New Roman"/>
          <w:snapToGrid w:val="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w:t>
      </w:r>
      <w:r w:rsidRPr="00EC0576">
        <w:rPr>
          <w:rFonts w:asciiTheme="majorHAnsi" w:eastAsia="Times New Roman" w:hAnsiTheme="majorHAnsi" w:cs="Times New Roman"/>
          <w:sz w:val="16"/>
          <w:szCs w:val="16"/>
        </w:rPr>
        <w:t xml:space="preserve">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t>
      </w:r>
      <w:bookmarkStart w:id="3" w:name="_Hlk15375731"/>
      <w:r w:rsidRPr="00EC0576">
        <w:rPr>
          <w:rFonts w:asciiTheme="majorHAnsi" w:eastAsia="Times New Roman" w:hAnsiTheme="majorHAnsi" w:cs="Times New Roman"/>
          <w:sz w:val="16"/>
          <w:szCs w:val="16"/>
        </w:rPr>
        <w:t>wizerunek, głos</w:t>
      </w:r>
      <w:bookmarkEnd w:id="3"/>
      <w:r w:rsidRPr="00EC0576">
        <w:rPr>
          <w:rFonts w:asciiTheme="majorHAnsi" w:eastAsia="Times New Roman" w:hAnsiTheme="majorHAnsi" w:cs="Times New Roman"/>
          <w:sz w:val="16"/>
          <w:szCs w:val="16"/>
        </w:rPr>
        <w:t>.</w:t>
      </w:r>
      <w:r w:rsidRPr="00EC0576">
        <w:rPr>
          <w:rFonts w:asciiTheme="majorHAnsi" w:eastAsia="Times New Roman" w:hAnsiTheme="majorHAnsi" w:cstheme="minorHAnsi"/>
          <w:snapToGrid w:val="0"/>
          <w:sz w:val="16"/>
          <w:szCs w:val="16"/>
        </w:rPr>
        <w:tab/>
      </w:r>
    </w:p>
    <w:p w14:paraId="4243F1D5" w14:textId="77777777" w:rsidR="00176B88" w:rsidRPr="00EC0576" w:rsidRDefault="00176B88" w:rsidP="00AC5A46">
      <w:pPr>
        <w:numPr>
          <w:ilvl w:val="0"/>
          <w:numId w:val="7"/>
        </w:numPr>
        <w:spacing w:after="0" w:line="240" w:lineRule="auto"/>
        <w:contextualSpacing/>
        <w:jc w:val="both"/>
        <w:rPr>
          <w:rFonts w:asciiTheme="majorHAnsi" w:eastAsia="Times New Roman" w:hAnsiTheme="majorHAnsi" w:cstheme="minorHAnsi"/>
          <w:sz w:val="16"/>
          <w:szCs w:val="16"/>
        </w:rPr>
      </w:pPr>
      <w:bookmarkStart w:id="4" w:name="_Hlk15376199"/>
      <w:r w:rsidRPr="00EC0576">
        <w:rPr>
          <w:rFonts w:asciiTheme="majorHAnsi" w:eastAsia="Times New Roman" w:hAnsiTheme="majorHAnsi" w:cstheme="minorHAnsi"/>
          <w:b/>
          <w:sz w:val="16"/>
          <w:szCs w:val="16"/>
        </w:rPr>
        <w:t>Dane osobowe szczególnej kategorii</w:t>
      </w:r>
      <w:r w:rsidRPr="00EC0576">
        <w:rPr>
          <w:rFonts w:asciiTheme="majorHAnsi" w:eastAsia="Times New Roman" w:hAnsiTheme="majorHAnsi" w:cstheme="minorHAnsi"/>
          <w:sz w:val="16"/>
          <w:szCs w:val="16"/>
        </w:rPr>
        <w:t xml:space="preserve"> (</w:t>
      </w:r>
      <w:r w:rsidRPr="00EC0576">
        <w:rPr>
          <w:rFonts w:asciiTheme="majorHAnsi" w:eastAsia="Times New Roman" w:hAnsiTheme="majorHAnsi" w:cstheme="minorHAnsi"/>
          <w:i/>
          <w:sz w:val="16"/>
          <w:szCs w:val="16"/>
        </w:rPr>
        <w:t>w przypadku projektu, którego realizacja obejmuje przetwarzanie tego typu danych</w:t>
      </w:r>
      <w:r w:rsidRPr="00EC0576">
        <w:rPr>
          <w:rFonts w:asciiTheme="majorHAnsi" w:eastAsia="Times New Roman" w:hAnsiTheme="majorHAnsi" w:cstheme="minorHAnsi"/>
          <w:sz w:val="16"/>
          <w:szCs w:val="16"/>
        </w:rPr>
        <w:t>), które ujawniają bezpośrednio lub w kontekście:</w:t>
      </w:r>
    </w:p>
    <w:p w14:paraId="43A1616E" w14:textId="77777777" w:rsidR="00176B88" w:rsidRPr="00EC0576" w:rsidRDefault="00176B88" w:rsidP="00AC5A46">
      <w:pPr>
        <w:numPr>
          <w:ilvl w:val="1"/>
          <w:numId w:val="7"/>
        </w:numPr>
        <w:spacing w:after="0" w:line="240" w:lineRule="auto"/>
        <w:ind w:left="1134"/>
        <w:contextualSpacing/>
        <w:jc w:val="both"/>
        <w:rPr>
          <w:rFonts w:asciiTheme="majorHAnsi" w:eastAsia="Times New Roman" w:hAnsiTheme="majorHAnsi" w:cstheme="minorHAnsi"/>
          <w:sz w:val="16"/>
          <w:szCs w:val="16"/>
        </w:rPr>
      </w:pPr>
      <w:r w:rsidRPr="00EC0576">
        <w:rPr>
          <w:rFonts w:asciiTheme="majorHAnsi" w:eastAsia="Times New Roman" w:hAnsiTheme="majorHAnsi" w:cstheme="minorHAnsi"/>
          <w:sz w:val="16"/>
          <w:szCs w:val="16"/>
        </w:rPr>
        <w:t>pochodzenie rasowe lub etniczne;</w:t>
      </w:r>
    </w:p>
    <w:p w14:paraId="212385C4" w14:textId="77777777" w:rsidR="00176B88" w:rsidRPr="00EC0576" w:rsidRDefault="00176B88" w:rsidP="00AC5A46">
      <w:pPr>
        <w:numPr>
          <w:ilvl w:val="1"/>
          <w:numId w:val="7"/>
        </w:numPr>
        <w:spacing w:after="0" w:line="240" w:lineRule="auto"/>
        <w:ind w:left="1134"/>
        <w:contextualSpacing/>
        <w:jc w:val="both"/>
        <w:rPr>
          <w:rFonts w:asciiTheme="majorHAnsi" w:eastAsia="Times New Roman" w:hAnsiTheme="majorHAnsi" w:cstheme="minorHAnsi"/>
          <w:sz w:val="16"/>
          <w:szCs w:val="16"/>
        </w:rPr>
      </w:pPr>
      <w:r w:rsidRPr="00EC0576">
        <w:rPr>
          <w:rFonts w:asciiTheme="majorHAnsi" w:eastAsia="Times New Roman" w:hAnsiTheme="majorHAnsi" w:cstheme="minorHAnsi"/>
          <w:sz w:val="16"/>
          <w:szCs w:val="16"/>
        </w:rPr>
        <w:t>stan zdrowia.</w:t>
      </w:r>
    </w:p>
    <w:p w14:paraId="323B2FDB" w14:textId="24B1B9DB" w:rsidR="00176B88" w:rsidRPr="00EC0576" w:rsidRDefault="00176B88" w:rsidP="00AC5A46">
      <w:pPr>
        <w:numPr>
          <w:ilvl w:val="0"/>
          <w:numId w:val="7"/>
        </w:numPr>
        <w:spacing w:after="0" w:line="240" w:lineRule="auto"/>
        <w:contextualSpacing/>
        <w:jc w:val="both"/>
        <w:rPr>
          <w:rFonts w:asciiTheme="majorHAnsi" w:eastAsia="Times New Roman" w:hAnsiTheme="majorHAnsi" w:cstheme="minorHAnsi"/>
          <w:sz w:val="16"/>
          <w:szCs w:val="16"/>
        </w:rPr>
      </w:pPr>
      <w:bookmarkStart w:id="5" w:name="_Hlk19180786"/>
      <w:r w:rsidRPr="00EC0576">
        <w:rPr>
          <w:rFonts w:asciiTheme="majorHAnsi" w:eastAsia="Times New Roman" w:hAnsiTheme="majorHAnsi" w:cstheme="minorHAnsi"/>
          <w:b/>
          <w:sz w:val="16"/>
          <w:szCs w:val="16"/>
        </w:rPr>
        <w:t>Dane osobowe dotyczące wyroków  skazujących</w:t>
      </w:r>
      <w:r w:rsidRPr="00EC0576">
        <w:rPr>
          <w:rFonts w:asciiTheme="majorHAnsi" w:eastAsia="Times New Roman" w:hAnsiTheme="majorHAnsi" w:cstheme="minorHAnsi"/>
          <w:sz w:val="16"/>
          <w:szCs w:val="16"/>
        </w:rPr>
        <w:t xml:space="preserve"> (</w:t>
      </w:r>
      <w:r w:rsidRPr="00EC0576">
        <w:rPr>
          <w:rFonts w:asciiTheme="majorHAnsi" w:eastAsia="Times New Roman" w:hAnsiTheme="majorHAnsi" w:cstheme="minorHAnsi"/>
          <w:i/>
          <w:sz w:val="16"/>
          <w:szCs w:val="16"/>
        </w:rPr>
        <w:t>w przypadku projektu, którego realizacja obejmuje przetwarzanie tego typu danych)</w:t>
      </w:r>
      <w:bookmarkEnd w:id="4"/>
      <w:bookmarkEnd w:id="5"/>
    </w:p>
    <w:p w14:paraId="23A7BE66" w14:textId="77777777" w:rsidR="00176B88" w:rsidRPr="00EC0576" w:rsidRDefault="00176B88" w:rsidP="00176B88">
      <w:pPr>
        <w:spacing w:after="0" w:line="240" w:lineRule="auto"/>
        <w:jc w:val="both"/>
        <w:rPr>
          <w:rFonts w:asciiTheme="majorHAnsi" w:eastAsia="Times New Roman" w:hAnsiTheme="majorHAnsi" w:cstheme="minorHAnsi"/>
          <w:b/>
          <w:bCs/>
          <w:sz w:val="16"/>
          <w:szCs w:val="16"/>
        </w:rPr>
      </w:pPr>
      <w:r w:rsidRPr="00EC0576">
        <w:rPr>
          <w:rFonts w:asciiTheme="majorHAnsi" w:eastAsia="Times New Roman" w:hAnsiTheme="majorHAnsi" w:cstheme="minorHAnsi"/>
          <w:b/>
          <w:sz w:val="16"/>
          <w:szCs w:val="16"/>
        </w:rPr>
        <w:t xml:space="preserve">Zbiór: </w:t>
      </w:r>
      <w:r w:rsidRPr="00EC0576">
        <w:rPr>
          <w:rFonts w:asciiTheme="majorHAnsi" w:eastAsia="Times New Roman" w:hAnsiTheme="majorHAnsi" w:cstheme="minorHAnsi"/>
          <w:b/>
          <w:bCs/>
          <w:sz w:val="16"/>
          <w:szCs w:val="16"/>
        </w:rPr>
        <w:t>Centralny system teleinformatyczny wspierający realizację programów operacyjnych:</w:t>
      </w:r>
    </w:p>
    <w:p w14:paraId="754020B9" w14:textId="77777777" w:rsidR="00176B88" w:rsidRPr="00EC0576" w:rsidRDefault="00176B88" w:rsidP="00176B88">
      <w:pPr>
        <w:spacing w:after="0" w:line="240" w:lineRule="auto"/>
        <w:jc w:val="both"/>
        <w:rPr>
          <w:rFonts w:asciiTheme="majorHAnsi" w:eastAsia="Times New Roman" w:hAnsiTheme="majorHAnsi" w:cstheme="minorHAnsi"/>
          <w:sz w:val="16"/>
          <w:szCs w:val="16"/>
        </w:rPr>
      </w:pPr>
      <w:r w:rsidRPr="00EC0576">
        <w:rPr>
          <w:rFonts w:asciiTheme="majorHAnsi" w:eastAsia="Times New Roman" w:hAnsiTheme="majorHAnsi" w:cstheme="minorHAnsi"/>
          <w:sz w:val="16"/>
          <w:szCs w:val="16"/>
        </w:rPr>
        <w:t>Zakres danych osobowych użytkowników Centralnego systemu teleinformatycznego, wnioskodawców, beneficjentów/partnerów</w:t>
      </w:r>
    </w:p>
    <w:p w14:paraId="4B45A3AB" w14:textId="6F9B4931" w:rsidR="00176B88" w:rsidRPr="00EC0576" w:rsidRDefault="00176B88" w:rsidP="00176B88">
      <w:pPr>
        <w:spacing w:line="240" w:lineRule="auto"/>
        <w:jc w:val="both"/>
        <w:rPr>
          <w:rFonts w:asciiTheme="majorHAnsi" w:eastAsia="Times New Roman" w:hAnsiTheme="majorHAnsi" w:cstheme="minorHAnsi"/>
          <w:sz w:val="16"/>
          <w:szCs w:val="16"/>
          <w:lang w:eastAsia="en-US"/>
        </w:rPr>
      </w:pPr>
      <w:r w:rsidRPr="00EC0576">
        <w:rPr>
          <w:rFonts w:asciiTheme="majorHAnsi" w:eastAsia="Times New Roman" w:hAnsiTheme="majorHAnsi" w:cstheme="minorHAnsi"/>
          <w:b/>
          <w:sz w:val="16"/>
          <w:szCs w:val="16"/>
          <w:lang w:eastAsia="en-US"/>
        </w:rPr>
        <w:t>Użytkownicy Centralnego systemu teleinformatycznego ze strony beneficjentów/partnerów projektów</w:t>
      </w:r>
      <w:r w:rsidRPr="00EC0576">
        <w:rPr>
          <w:rFonts w:asciiTheme="majorHAnsi" w:eastAsia="Times New Roman" w:hAnsiTheme="majorHAnsi" w:cstheme="minorHAnsi"/>
          <w:sz w:val="16"/>
          <w:szCs w:val="16"/>
          <w:lang w:eastAsia="en-US"/>
        </w:rPr>
        <w:t xml:space="preserve"> (osoby uprawnione do podejmowania decyzji wiążących w imieniu beneficjenta/partnera) </w:t>
      </w:r>
      <w:r w:rsidRPr="00EC0576">
        <w:rPr>
          <w:rFonts w:ascii="Cambria" w:eastAsiaTheme="minorHAnsi" w:hAnsi="Cambria" w:cstheme="minorHAnsi"/>
          <w:sz w:val="16"/>
          <w:szCs w:val="16"/>
          <w:lang w:eastAsia="en-US"/>
        </w:rPr>
        <w:t xml:space="preserve">imię, nazwisko, telefon, adres e-mail, kraj, PESEL; </w:t>
      </w:r>
    </w:p>
    <w:p w14:paraId="49A4A9D7" w14:textId="77777777" w:rsidR="00176B88" w:rsidRPr="00EC0576" w:rsidRDefault="00176B88" w:rsidP="00AC5A46">
      <w:pPr>
        <w:numPr>
          <w:ilvl w:val="0"/>
          <w:numId w:val="10"/>
        </w:numPr>
        <w:spacing w:after="0" w:line="240" w:lineRule="auto"/>
        <w:contextualSpacing/>
        <w:jc w:val="both"/>
        <w:rPr>
          <w:rFonts w:ascii="Cambria" w:eastAsia="Arial" w:hAnsi="Cambria" w:cstheme="minorHAnsi"/>
          <w:sz w:val="16"/>
          <w:szCs w:val="16"/>
        </w:rPr>
      </w:pPr>
      <w:r w:rsidRPr="00EC0576">
        <w:rPr>
          <w:rFonts w:ascii="Cambria" w:eastAsia="Arial" w:hAnsi="Cambria" w:cstheme="minorHAnsi"/>
          <w:b/>
          <w:sz w:val="16"/>
          <w:szCs w:val="16"/>
        </w:rPr>
        <w:t>Wnioskodawcy:</w:t>
      </w:r>
      <w:r w:rsidRPr="00EC0576">
        <w:rPr>
          <w:rFonts w:ascii="Cambria" w:eastAsia="Arial" w:hAnsi="Cambria" w:cstheme="minorHAnsi"/>
          <w:sz w:val="16"/>
          <w:szCs w:val="16"/>
        </w:rPr>
        <w:t xml:space="preserve"> nazwa wnioskodawcy, forma prawna, forma własności, NIP, kraj, adres (ulica, nr budynku, nr lokalu, kod pocztowy, miejscowość, telefon, fax, adres e-mail); </w:t>
      </w:r>
    </w:p>
    <w:p w14:paraId="4D148B53" w14:textId="77777777" w:rsidR="00176B88" w:rsidRPr="00EC0576" w:rsidRDefault="00176B88" w:rsidP="00AC5A46">
      <w:pPr>
        <w:numPr>
          <w:ilvl w:val="0"/>
          <w:numId w:val="9"/>
        </w:numPr>
        <w:spacing w:after="0" w:line="240" w:lineRule="auto"/>
        <w:contextualSpacing/>
        <w:jc w:val="both"/>
        <w:rPr>
          <w:rFonts w:ascii="Cambria" w:eastAsia="Arial" w:hAnsi="Cambria" w:cstheme="minorHAnsi"/>
          <w:b/>
          <w:sz w:val="16"/>
          <w:szCs w:val="16"/>
        </w:rPr>
      </w:pPr>
      <w:r w:rsidRPr="00EC0576">
        <w:rPr>
          <w:rFonts w:ascii="Cambria" w:eastAsia="Arial" w:hAnsi="Cambria" w:cstheme="minorHAnsi"/>
          <w:b/>
          <w:sz w:val="16"/>
          <w:szCs w:val="16"/>
        </w:rPr>
        <w:t>Beneficjenci/Partnerzy</w:t>
      </w:r>
      <w:r w:rsidRPr="00EC0576">
        <w:rPr>
          <w:rFonts w:ascii="Cambria" w:eastAsia="Arial" w:hAnsi="Cambria" w:cstheme="minorHAnsi"/>
          <w:sz w:val="16"/>
          <w:szCs w:val="16"/>
        </w:rPr>
        <w:t>: Nazwa beneficjenta/partnera, forma prawna beneficjenta/partnera, forma własności, NIP, REGON, adres (ulica, nr budynku, nr lokalu, kod pocztowy, miejscowość, telefon, fax, adres e-mail, kraj, numer rachunku beneficjenta/odbiorcy).</w:t>
      </w:r>
    </w:p>
    <w:p w14:paraId="2831D069" w14:textId="77777777" w:rsidR="00176B88" w:rsidRPr="00EC0576" w:rsidRDefault="00176B88" w:rsidP="00176B88">
      <w:pPr>
        <w:spacing w:after="0" w:line="240" w:lineRule="auto"/>
        <w:jc w:val="both"/>
        <w:rPr>
          <w:rFonts w:asciiTheme="majorHAnsi" w:eastAsia="Times New Roman" w:hAnsiTheme="majorHAnsi" w:cstheme="minorHAnsi"/>
          <w:b/>
          <w:sz w:val="16"/>
          <w:szCs w:val="16"/>
        </w:rPr>
      </w:pPr>
    </w:p>
    <w:p w14:paraId="370BD57B" w14:textId="2E7AABF8" w:rsidR="00176B88" w:rsidRPr="00EC0576" w:rsidRDefault="00176B88" w:rsidP="00176B88">
      <w:pPr>
        <w:spacing w:after="0" w:line="240" w:lineRule="auto"/>
        <w:jc w:val="both"/>
        <w:rPr>
          <w:rFonts w:asciiTheme="majorHAnsi" w:eastAsia="Times New Roman" w:hAnsiTheme="majorHAnsi" w:cstheme="minorHAnsi"/>
          <w:b/>
          <w:sz w:val="16"/>
          <w:szCs w:val="16"/>
        </w:rPr>
      </w:pPr>
      <w:r w:rsidRPr="00EC0576">
        <w:rPr>
          <w:rFonts w:asciiTheme="majorHAnsi" w:eastAsia="Times New Roman" w:hAnsiTheme="majorHAnsi" w:cstheme="minorHAnsi"/>
          <w:b/>
          <w:sz w:val="16"/>
          <w:szCs w:val="16"/>
        </w:rPr>
        <w:t xml:space="preserve">Dane uczestników instytucjonalnych (osób fizycznych prowadzących jednoosobową działalność gospodarczą):  </w:t>
      </w:r>
      <w:r w:rsidRPr="00EC0576">
        <w:rPr>
          <w:rFonts w:ascii="Cambria" w:eastAsiaTheme="minorHAnsi" w:hAnsi="Cambria" w:cstheme="minorHAnsi"/>
          <w:bCs/>
          <w:sz w:val="16"/>
          <w:szCs w:val="16"/>
          <w:lang w:eastAsia="en-US"/>
        </w:rPr>
        <w:t>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w:t>
      </w:r>
    </w:p>
    <w:p w14:paraId="77CAE198" w14:textId="332417FF" w:rsidR="00176B88" w:rsidRPr="00EC0576" w:rsidRDefault="00176B88" w:rsidP="00176B88">
      <w:pPr>
        <w:spacing w:after="0" w:line="240" w:lineRule="auto"/>
        <w:jc w:val="both"/>
        <w:rPr>
          <w:rFonts w:asciiTheme="majorHAnsi" w:eastAsia="Times New Roman" w:hAnsiTheme="majorHAnsi" w:cstheme="minorHAnsi"/>
          <w:sz w:val="16"/>
          <w:szCs w:val="16"/>
        </w:rPr>
      </w:pPr>
      <w:r w:rsidRPr="00EC0576">
        <w:rPr>
          <w:rFonts w:asciiTheme="majorHAnsi" w:eastAsia="Times New Roman" w:hAnsiTheme="majorHAnsi" w:cstheme="minorHAnsi"/>
          <w:b/>
          <w:sz w:val="16"/>
          <w:szCs w:val="16"/>
        </w:rPr>
        <w:t xml:space="preserve">Dane uczestników indywidualnych: </w:t>
      </w:r>
      <w:r w:rsidRPr="00EC0576">
        <w:rPr>
          <w:rFonts w:ascii="Cambria" w:eastAsiaTheme="minorHAnsi" w:hAnsi="Cambria" w:cstheme="minorHAnsi"/>
          <w:sz w:val="16"/>
          <w:szCs w:val="16"/>
          <w:lang w:eastAsia="en-US"/>
        </w:rPr>
        <w:t>kraj, rodzaj uczestnika, nazwa instytucji, imię, nazwisko, PESEL, płeć, wiek w chwili przystępowania do projektu, wykształcenie, województwo, powiat, gmina, miejscowość, ulica, nr budynku, nr lokalu, kod pocztowy, obszar wg stopnia urbanizacji (DEGURBA),telefon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niepełnosprawnościami, osoba w innej niekorzystnej sytuacji społecznej.</w:t>
      </w:r>
    </w:p>
    <w:p w14:paraId="0227097E" w14:textId="77777777" w:rsidR="00176B88" w:rsidRPr="00EC0576" w:rsidRDefault="00176B88" w:rsidP="00176B88">
      <w:pPr>
        <w:spacing w:after="0" w:line="240" w:lineRule="auto"/>
        <w:jc w:val="both"/>
        <w:rPr>
          <w:rFonts w:ascii="Cambria" w:eastAsiaTheme="minorHAnsi" w:hAnsi="Cambria" w:cstheme="minorHAnsi"/>
          <w:b/>
          <w:sz w:val="16"/>
          <w:szCs w:val="16"/>
          <w:lang w:eastAsia="en-US"/>
        </w:rPr>
      </w:pPr>
      <w:r w:rsidRPr="00EC0576">
        <w:rPr>
          <w:rFonts w:asciiTheme="majorHAnsi" w:eastAsia="Times New Roman" w:hAnsiTheme="majorHAnsi" w:cstheme="minorHAnsi"/>
          <w:b/>
          <w:sz w:val="16"/>
          <w:szCs w:val="16"/>
        </w:rPr>
        <w:t xml:space="preserve">Dane dotyczące personelu projektu: </w:t>
      </w:r>
      <w:r w:rsidRPr="00EC0576">
        <w:rPr>
          <w:rFonts w:ascii="Cambria" w:eastAsiaTheme="minorHAnsi" w:hAnsi="Cambria" w:cstheme="minorHAnsi"/>
          <w:sz w:val="16"/>
          <w:szCs w:val="16"/>
          <w:lang w:eastAsia="en-US"/>
        </w:rPr>
        <w:t>imię, nazwisko, kraj, PESEL, forma zaangażowania, okres zaangażowania w projekcie, wymiar czasu pracy, stanowisko, adres (ulica, nr budynku, nr lokalu, kod pocztowy, miejscowość, nr rachunku bankowego, kwota wynagrodzenia.</w:t>
      </w:r>
    </w:p>
    <w:p w14:paraId="0D4C5E1C" w14:textId="4D7F62E0" w:rsidR="002D7126" w:rsidRPr="00EC0576" w:rsidRDefault="00176B88" w:rsidP="00176B88">
      <w:pPr>
        <w:spacing w:after="0" w:line="240" w:lineRule="auto"/>
        <w:jc w:val="both"/>
        <w:rPr>
          <w:rFonts w:ascii="Cambria" w:eastAsia="Times New Roman" w:hAnsi="Cambria" w:cstheme="minorHAnsi"/>
          <w:bCs/>
          <w:sz w:val="18"/>
          <w:szCs w:val="18"/>
        </w:rPr>
      </w:pPr>
      <w:r w:rsidRPr="00EC0576">
        <w:rPr>
          <w:rFonts w:asciiTheme="majorHAnsi" w:eastAsia="Times New Roman" w:hAnsiTheme="majorHAnsi" w:cstheme="minorHAnsi"/>
          <w:b/>
          <w:sz w:val="16"/>
          <w:szCs w:val="16"/>
          <w:lang w:eastAsia="en-US"/>
        </w:rPr>
        <w:t xml:space="preserve">Osoby fizyczne i osoby prowadzące działalność gospodarczą, których dane będą przetwarzane w związku z badaniem kwalifikowalności środków w projekcie: </w:t>
      </w:r>
      <w:r w:rsidRPr="00EC0576">
        <w:rPr>
          <w:rFonts w:ascii="Cambria" w:eastAsiaTheme="minorHAnsi" w:hAnsi="Cambria" w:cstheme="minorHAnsi"/>
          <w:sz w:val="16"/>
          <w:szCs w:val="16"/>
          <w:lang w:eastAsia="en-US"/>
        </w:rPr>
        <w:t>nazwa wykonawcy, imię, nazwisko, kraj, NIP, PESEL, adres (ulica, nr budynku, nr lokalu, kod pocztowy, miejscowość, nr rachunku bankowego, kwota wynagrodzenia, numer działki, obręb, numer księgi wieczystej, numer przyłącza gazowego).</w:t>
      </w:r>
    </w:p>
    <w:sectPr w:rsidR="002D7126" w:rsidRPr="00EC0576" w:rsidSect="00164036">
      <w:headerReference w:type="default" r:id="rId18"/>
      <w:footerReference w:type="default" r:id="rId19"/>
      <w:pgSz w:w="11906" w:h="16838"/>
      <w:pgMar w:top="1417" w:right="1417" w:bottom="1417" w:left="1417" w:header="56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A754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3E00" w16cex:dateUtc="2020-09-09T09:41:00Z"/>
  <w16cex:commentExtensible w16cex:durableId="23033EE6" w16cex:dateUtc="2020-09-09T09:45:00Z"/>
  <w16cex:commentExtensible w16cex:durableId="23033F55" w16cex:dateUtc="2020-09-09T09:47:00Z"/>
  <w16cex:commentExtensible w16cex:durableId="23033FFA" w16cex:dateUtc="2020-09-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D245DA" w16cid:durableId="23033E00"/>
  <w16cid:commentId w16cid:paraId="2F21F5EB" w16cid:durableId="23033EE6"/>
  <w16cid:commentId w16cid:paraId="3E2DF401" w16cid:durableId="23033F55"/>
  <w16cid:commentId w16cid:paraId="624D757E" w16cid:durableId="23033F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27B64" w14:textId="77777777" w:rsidR="000D6FE9" w:rsidRDefault="000D6FE9" w:rsidP="00EC4D0B">
      <w:pPr>
        <w:spacing w:after="0" w:line="240" w:lineRule="auto"/>
      </w:pPr>
      <w:r>
        <w:separator/>
      </w:r>
    </w:p>
  </w:endnote>
  <w:endnote w:type="continuationSeparator" w:id="0">
    <w:p w14:paraId="7289D8BE" w14:textId="77777777" w:rsidR="000D6FE9" w:rsidRDefault="000D6FE9" w:rsidP="00EC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riam Fixed">
    <w:charset w:val="B1"/>
    <w:family w:val="modern"/>
    <w:pitch w:val="fixed"/>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Italic">
    <w:altName w:val="Arial"/>
    <w:panose1 w:val="00000000000000000000"/>
    <w:charset w:val="00"/>
    <w:family w:val="swiss"/>
    <w:notTrueType/>
    <w:pitch w:val="default"/>
    <w:sig w:usb0="00000007"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FAA64" w14:textId="3E0A6217" w:rsidR="00A90DF7" w:rsidRPr="00801E34" w:rsidRDefault="00A90DF7" w:rsidP="00991B2F">
    <w:pPr>
      <w:pStyle w:val="Stopka"/>
      <w:tabs>
        <w:tab w:val="clear" w:pos="4536"/>
        <w:tab w:val="clear" w:pos="9072"/>
        <w:tab w:val="left" w:pos="2545"/>
      </w:tabs>
      <w:jc w:val="both"/>
      <w:rPr>
        <w:rFonts w:asciiTheme="majorHAnsi" w:hAnsiTheme="majorHAnsi"/>
        <w:sz w:val="16"/>
        <w:szCs w:val="16"/>
      </w:rPr>
    </w:pPr>
    <w:r w:rsidRPr="00801E34">
      <w:rPr>
        <w:rFonts w:asciiTheme="majorHAnsi" w:hAnsiTheme="majorHAnsi"/>
        <w:sz w:val="16"/>
        <w:szCs w:val="16"/>
      </w:rPr>
      <w:t xml:space="preserve">Projekt pt. </w:t>
    </w:r>
    <w:r w:rsidRPr="00801E34">
      <w:rPr>
        <w:rFonts w:asciiTheme="majorHAnsi" w:hAnsiTheme="majorHAnsi"/>
        <w:b/>
        <w:sz w:val="16"/>
        <w:szCs w:val="16"/>
      </w:rPr>
      <w:t xml:space="preserve">„Profesjonalizm w działaniu, skuteczność w przyszłości </w:t>
    </w:r>
    <w:r w:rsidRPr="00801E34">
      <w:rPr>
        <w:rFonts w:asciiTheme="majorHAnsi" w:hAnsiTheme="majorHAnsi"/>
        <w:sz w:val="16"/>
        <w:szCs w:val="16"/>
      </w:rPr>
      <w:t xml:space="preserve"> współfinansowany przez Unię Europejską ze środków Europejskiego Funduszu Społecznego oraz z budżetu Państwa w ramach Regionalnego Programu Oper</w:t>
    </w:r>
    <w:r>
      <w:rPr>
        <w:rFonts w:asciiTheme="majorHAnsi" w:hAnsiTheme="majorHAnsi"/>
        <w:sz w:val="16"/>
        <w:szCs w:val="16"/>
      </w:rPr>
      <w:t>acyjnego Województwa Podlaskieg</w:t>
    </w:r>
    <w:r w:rsidRPr="00801E34">
      <w:rPr>
        <w:rFonts w:asciiTheme="majorHAnsi" w:hAnsiTheme="majorHAnsi"/>
        <w:sz w:val="16"/>
        <w:szCs w:val="16"/>
      </w:rPr>
      <w:t>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9021C" w14:textId="77777777" w:rsidR="000D6FE9" w:rsidRDefault="000D6FE9" w:rsidP="00EC4D0B">
      <w:pPr>
        <w:spacing w:after="0" w:line="240" w:lineRule="auto"/>
      </w:pPr>
      <w:r>
        <w:separator/>
      </w:r>
    </w:p>
  </w:footnote>
  <w:footnote w:type="continuationSeparator" w:id="0">
    <w:p w14:paraId="6C60D56B" w14:textId="77777777" w:rsidR="000D6FE9" w:rsidRDefault="000D6FE9" w:rsidP="00EC4D0B">
      <w:pPr>
        <w:spacing w:after="0" w:line="240" w:lineRule="auto"/>
      </w:pPr>
      <w:r>
        <w:continuationSeparator/>
      </w:r>
    </w:p>
  </w:footnote>
  <w:footnote w:id="1">
    <w:p w14:paraId="1075660A" w14:textId="7DCD74BD" w:rsidR="00A90DF7" w:rsidRPr="00197100" w:rsidRDefault="00A90DF7" w:rsidP="00197100">
      <w:pPr>
        <w:pStyle w:val="Bezodstpw"/>
        <w:jc w:val="both"/>
        <w:rPr>
          <w:rFonts w:asciiTheme="majorHAnsi" w:hAnsiTheme="majorHAnsi" w:cs="Times New Roman"/>
          <w:sz w:val="16"/>
          <w:szCs w:val="16"/>
        </w:rPr>
      </w:pPr>
      <w:r w:rsidRPr="00C1741A">
        <w:rPr>
          <w:rStyle w:val="Odwoanieprzypisudolnego"/>
          <w:rFonts w:asciiTheme="majorHAnsi" w:hAnsiTheme="majorHAnsi"/>
          <w:sz w:val="16"/>
          <w:szCs w:val="16"/>
        </w:rPr>
        <w:footnoteRef/>
      </w:r>
      <w:r w:rsidRPr="00C1741A">
        <w:rPr>
          <w:rFonts w:asciiTheme="majorHAnsi" w:hAnsiTheme="majorHAnsi" w:cs="Times New Roman"/>
          <w:sz w:val="16"/>
          <w:szCs w:val="16"/>
        </w:rPr>
        <w:t xml:space="preserve">Uczestnikiem/Uczestniczką Projektu „Profesjonalizm w działaniu, skuteczność w przyszłości” jest Uczeń/Uczennica Zespołu </w:t>
      </w:r>
      <w:r>
        <w:rPr>
          <w:rFonts w:asciiTheme="majorHAnsi" w:hAnsiTheme="majorHAnsi" w:cstheme="minorHAnsi"/>
          <w:bCs/>
          <w:sz w:val="16"/>
          <w:szCs w:val="16"/>
        </w:rPr>
        <w:t>Szkó</w:t>
      </w:r>
      <w:r w:rsidRPr="00C1741A">
        <w:rPr>
          <w:rFonts w:asciiTheme="majorHAnsi" w:hAnsiTheme="majorHAnsi" w:cstheme="minorHAnsi"/>
          <w:bCs/>
          <w:sz w:val="16"/>
          <w:szCs w:val="16"/>
        </w:rPr>
        <w:t xml:space="preserve">ł </w:t>
      </w:r>
      <w:r w:rsidRPr="00197100">
        <w:rPr>
          <w:rFonts w:asciiTheme="majorHAnsi" w:hAnsiTheme="majorHAnsi" w:cstheme="minorHAnsi"/>
          <w:bCs/>
          <w:sz w:val="16"/>
          <w:szCs w:val="16"/>
        </w:rPr>
        <w:t>Ogólnokształcących i Zawodowych, ul. Szkolna 8, 18-230 Ciechanowiec.</w:t>
      </w:r>
    </w:p>
  </w:footnote>
  <w:footnote w:id="2">
    <w:p w14:paraId="6466E308" w14:textId="43B84A76" w:rsidR="00A90DF7" w:rsidRDefault="00A90DF7">
      <w:pPr>
        <w:pStyle w:val="Tekstprzypisudolnego"/>
      </w:pPr>
      <w:r w:rsidRPr="00197100">
        <w:rPr>
          <w:rStyle w:val="Odwoanieprzypisudolnego"/>
          <w:rFonts w:asciiTheme="majorHAnsi" w:hAnsiTheme="majorHAnsi"/>
          <w:sz w:val="16"/>
          <w:szCs w:val="16"/>
        </w:rPr>
        <w:footnoteRef/>
      </w:r>
      <w:r w:rsidRPr="00197100">
        <w:rPr>
          <w:rFonts w:asciiTheme="majorHAnsi" w:hAnsiTheme="majorHAnsi"/>
          <w:sz w:val="16"/>
          <w:szCs w:val="16"/>
        </w:rPr>
        <w:t xml:space="preserve"> Punkt nie dotyczy obecności usprawiedliwionych.</w:t>
      </w:r>
      <w:r>
        <w:t xml:space="preserve"> </w:t>
      </w:r>
    </w:p>
  </w:footnote>
  <w:footnote w:id="3">
    <w:p w14:paraId="2E863F59" w14:textId="554FCB64" w:rsidR="00A90DF7" w:rsidRPr="008049EA" w:rsidRDefault="00A90DF7" w:rsidP="00F82D2F">
      <w:pPr>
        <w:pStyle w:val="Tekstprzypisudolnego"/>
        <w:jc w:val="both"/>
        <w:rPr>
          <w:rFonts w:asciiTheme="majorHAnsi" w:hAnsiTheme="majorHAnsi"/>
          <w:sz w:val="14"/>
          <w:szCs w:val="14"/>
        </w:rPr>
      </w:pPr>
      <w:r w:rsidRPr="008049EA">
        <w:rPr>
          <w:rStyle w:val="Odwoanieprzypisudolnego"/>
          <w:rFonts w:asciiTheme="majorHAnsi" w:hAnsiTheme="majorHAnsi"/>
          <w:sz w:val="14"/>
          <w:szCs w:val="14"/>
        </w:rPr>
        <w:footnoteRef/>
      </w:r>
      <w:r w:rsidRPr="008049EA">
        <w:rPr>
          <w:rFonts w:asciiTheme="majorHAnsi" w:hAnsiTheme="majorHAnsi"/>
          <w:bCs/>
          <w:sz w:val="14"/>
          <w:szCs w:val="14"/>
        </w:rPr>
        <w:t>Do kategorii osób z innych grup w niekorzystnej sytuacji społecznej należy zaliczyć: osoby, które nie ukończyły poziomu podstawowego wykształcenia i będące poza wiekiem typowym dla ukończenia poziomu podstawowego wykształcenia, byłych więźniów, narkomanów, osoby bezdomne lub wykluczone z dostępu do mieszkań oraz osoby z obszarów wiejskich (wg DEGURBA obszar wiejski to obszar słabo zaludniony – kod klasyfikacji 3).</w:t>
      </w:r>
    </w:p>
  </w:footnote>
  <w:footnote w:id="4">
    <w:p w14:paraId="6DAA9C10" w14:textId="77777777" w:rsidR="00A90DF7" w:rsidRDefault="00A90DF7" w:rsidP="001E51F8">
      <w:pPr>
        <w:pStyle w:val="Tekstprzypisudolnego"/>
        <w:jc w:val="both"/>
        <w:rPr>
          <w:sz w:val="12"/>
          <w:szCs w:val="12"/>
        </w:rPr>
      </w:pPr>
      <w:r>
        <w:rPr>
          <w:rStyle w:val="Odwoanieprzypisudolnego"/>
          <w:rFonts w:asciiTheme="majorHAnsi" w:hAnsiTheme="majorHAnsi"/>
          <w:sz w:val="12"/>
          <w:szCs w:val="12"/>
        </w:rPr>
        <w:footnoteRef/>
      </w:r>
      <w:r>
        <w:rPr>
          <w:rFonts w:asciiTheme="majorHAnsi" w:hAnsiTheme="majorHAnsi"/>
          <w:sz w:val="12"/>
          <w:szCs w:val="12"/>
        </w:rPr>
        <w:t xml:space="preserve"> </w:t>
      </w:r>
      <w:r>
        <w:rPr>
          <w:rFonts w:asciiTheme="majorHAnsi" w:hAnsiTheme="majorHAnsi"/>
          <w:b/>
          <w:sz w:val="12"/>
          <w:szCs w:val="12"/>
        </w:rPr>
        <w:t>Uczeń</w:t>
      </w:r>
      <w:r>
        <w:rPr>
          <w:rFonts w:ascii="Cambria" w:hAnsi="Cambria"/>
          <w:b/>
          <w:sz w:val="12"/>
          <w:szCs w:val="12"/>
        </w:rPr>
        <w:t xml:space="preserve"> z niepełnosprawnością</w:t>
      </w:r>
      <w:r>
        <w:rPr>
          <w:rFonts w:ascii="Cambria" w:hAnsi="Cambria"/>
          <w:sz w:val="12"/>
          <w:szCs w:val="12"/>
        </w:rPr>
        <w:t xml:space="preserve"> rozumie się przez to Ucznia/Uczennicę posiadającego orzeczenie poradni psychologiczno-pedagogicznej (orzeczenie o potrzebie kształcenia specjalnego z uwagi na niepełnosprawność, wydane przez zespół z poradni psychologiczno-pedagogicznej) lub orzeczenie o niepełnosprawności.</w:t>
      </w:r>
    </w:p>
  </w:footnote>
  <w:footnote w:id="5">
    <w:p w14:paraId="4236DDC7" w14:textId="1443BE84" w:rsidR="00A90DF7" w:rsidRDefault="00A90DF7" w:rsidP="00195EF7">
      <w:pPr>
        <w:pStyle w:val="Tekstprzypisudolnego"/>
        <w:jc w:val="both"/>
        <w:rPr>
          <w:rFonts w:asciiTheme="majorHAnsi" w:hAnsiTheme="majorHAnsi"/>
          <w:sz w:val="12"/>
          <w:szCs w:val="12"/>
        </w:rPr>
      </w:pPr>
      <w:r>
        <w:rPr>
          <w:rStyle w:val="Odwoanieprzypisudolnego"/>
          <w:rFonts w:asciiTheme="majorHAnsi" w:hAnsiTheme="majorHAnsi"/>
          <w:sz w:val="12"/>
          <w:szCs w:val="12"/>
        </w:rPr>
        <w:footnoteRef/>
      </w:r>
      <w:r>
        <w:rPr>
          <w:rFonts w:asciiTheme="majorHAnsi" w:hAnsiTheme="majorHAnsi"/>
          <w:sz w:val="12"/>
          <w:szCs w:val="12"/>
        </w:rPr>
        <w:t xml:space="preserve"> </w:t>
      </w:r>
      <w:r>
        <w:rPr>
          <w:rFonts w:asciiTheme="majorHAnsi" w:hAnsiTheme="majorHAnsi" w:cstheme="minorHAnsi"/>
          <w:b/>
          <w:sz w:val="12"/>
          <w:szCs w:val="12"/>
        </w:rPr>
        <w:t xml:space="preserve">Kryterium dla WSZYSTKICH kandydatów/Kandydatek  będzie punktowane następująco: </w:t>
      </w:r>
      <w:r>
        <w:rPr>
          <w:rFonts w:asciiTheme="majorHAnsi" w:hAnsiTheme="majorHAnsi" w:cstheme="minorHAnsi"/>
          <w:sz w:val="12"/>
          <w:szCs w:val="12"/>
        </w:rPr>
        <w:t>5,00-6,00 – 5 pkt. │ 4,00-4,99 –4 pkt. │ 3,00-3,99 – 3 pkt. │ 2,00-2,99 – 2 pkt. │</w:t>
      </w:r>
    </w:p>
  </w:footnote>
  <w:footnote w:id="6">
    <w:p w14:paraId="4DE6E279" w14:textId="73D22D9E" w:rsidR="00A90DF7" w:rsidRDefault="00A90DF7" w:rsidP="00195EF7">
      <w:pPr>
        <w:pStyle w:val="Tekstprzypisudolnego"/>
        <w:jc w:val="both"/>
        <w:rPr>
          <w:rFonts w:asciiTheme="majorHAnsi" w:hAnsiTheme="majorHAnsi"/>
          <w:sz w:val="12"/>
          <w:szCs w:val="12"/>
        </w:rPr>
      </w:pPr>
      <w:r>
        <w:rPr>
          <w:rStyle w:val="Odwoanieprzypisudolnego"/>
          <w:rFonts w:asciiTheme="majorHAnsi" w:hAnsiTheme="majorHAnsi"/>
          <w:sz w:val="12"/>
          <w:szCs w:val="12"/>
        </w:rPr>
        <w:footnoteRef/>
      </w:r>
      <w:r>
        <w:rPr>
          <w:rFonts w:asciiTheme="majorHAnsi" w:hAnsiTheme="majorHAnsi"/>
          <w:sz w:val="12"/>
          <w:szCs w:val="12"/>
        </w:rPr>
        <w:t xml:space="preserve"> </w:t>
      </w:r>
      <w:r>
        <w:rPr>
          <w:rFonts w:asciiTheme="majorHAnsi" w:hAnsiTheme="majorHAnsi" w:cstheme="minorHAnsi"/>
          <w:b/>
          <w:sz w:val="12"/>
          <w:szCs w:val="12"/>
        </w:rPr>
        <w:t xml:space="preserve">Kryterium dla WSZYSTKICH kandydatów/Kandydatek  będzie punktowane następująco: </w:t>
      </w:r>
      <w:r>
        <w:rPr>
          <w:rFonts w:asciiTheme="majorHAnsi" w:hAnsiTheme="majorHAnsi" w:cstheme="minorHAnsi"/>
          <w:sz w:val="12"/>
          <w:szCs w:val="12"/>
        </w:rPr>
        <w:t>5,00-6,00 – 5 pkt. │ 4,00-4,99 –4 pkt. │ 3,00-3,99 – 3 pkt. │ 2,00-2,99 – 2 pkt. │</w:t>
      </w:r>
    </w:p>
  </w:footnote>
  <w:footnote w:id="7">
    <w:p w14:paraId="4F061FCB" w14:textId="0C5B1873" w:rsidR="00A90DF7" w:rsidRPr="007B1358" w:rsidRDefault="00A90DF7" w:rsidP="007B1358">
      <w:pPr>
        <w:rPr>
          <w:rFonts w:asciiTheme="majorHAnsi" w:eastAsia="Times New Roman" w:hAnsiTheme="majorHAnsi" w:cstheme="minorHAnsi"/>
          <w:b/>
          <w:sz w:val="20"/>
          <w:szCs w:val="20"/>
        </w:rPr>
      </w:pPr>
      <w:r>
        <w:rPr>
          <w:rStyle w:val="Odwoanieprzypisudolnego"/>
          <w:rFonts w:asciiTheme="majorHAnsi" w:hAnsiTheme="majorHAnsi"/>
          <w:sz w:val="12"/>
          <w:szCs w:val="12"/>
        </w:rPr>
        <w:footnoteRef/>
      </w:r>
      <w:r>
        <w:rPr>
          <w:rFonts w:asciiTheme="majorHAnsi" w:hAnsiTheme="majorHAnsi"/>
          <w:sz w:val="12"/>
          <w:szCs w:val="12"/>
        </w:rPr>
        <w:t xml:space="preserve"> </w:t>
      </w:r>
      <w:r>
        <w:rPr>
          <w:rFonts w:asciiTheme="majorHAnsi" w:hAnsiTheme="majorHAnsi" w:cstheme="minorHAnsi"/>
          <w:b/>
          <w:sz w:val="12"/>
          <w:szCs w:val="12"/>
        </w:rPr>
        <w:t>Kryterium dla WSZYSTKICH kandydatów/Kandydatek  będzie punktowane następująco:</w:t>
      </w:r>
      <w:r>
        <w:rPr>
          <w:rFonts w:asciiTheme="majorHAnsi" w:hAnsiTheme="majorHAnsi" w:cstheme="minorHAnsi"/>
          <w:sz w:val="12"/>
          <w:szCs w:val="12"/>
        </w:rPr>
        <w:t xml:space="preserve"> </w:t>
      </w:r>
      <w:r>
        <w:rPr>
          <w:rFonts w:asciiTheme="majorHAnsi" w:hAnsiTheme="majorHAnsi"/>
          <w:sz w:val="12"/>
          <w:szCs w:val="12"/>
        </w:rPr>
        <w:t xml:space="preserve">wzorowe: 6 </w:t>
      </w:r>
      <w:proofErr w:type="spellStart"/>
      <w:r>
        <w:rPr>
          <w:rFonts w:asciiTheme="majorHAnsi" w:hAnsiTheme="majorHAnsi"/>
          <w:sz w:val="12"/>
          <w:szCs w:val="12"/>
        </w:rPr>
        <w:t>pkt.</w:t>
      </w:r>
      <w:r>
        <w:rPr>
          <w:rFonts w:asciiTheme="majorHAnsi" w:hAnsiTheme="majorHAnsi" w:cstheme="minorHAnsi"/>
          <w:sz w:val="12"/>
          <w:szCs w:val="12"/>
        </w:rPr>
        <w:t>│</w:t>
      </w:r>
      <w:r>
        <w:rPr>
          <w:rFonts w:asciiTheme="majorHAnsi" w:hAnsiTheme="majorHAnsi"/>
          <w:sz w:val="12"/>
          <w:szCs w:val="12"/>
        </w:rPr>
        <w:t>bardzo</w:t>
      </w:r>
      <w:proofErr w:type="spellEnd"/>
      <w:r>
        <w:rPr>
          <w:rFonts w:asciiTheme="majorHAnsi" w:hAnsiTheme="majorHAnsi"/>
          <w:sz w:val="12"/>
          <w:szCs w:val="12"/>
        </w:rPr>
        <w:t xml:space="preserve"> dobre: 5 pkt </w:t>
      </w:r>
      <w:r>
        <w:rPr>
          <w:rFonts w:asciiTheme="majorHAnsi" w:hAnsiTheme="majorHAnsi" w:cstheme="minorHAnsi"/>
          <w:sz w:val="12"/>
          <w:szCs w:val="12"/>
        </w:rPr>
        <w:t>│</w:t>
      </w:r>
      <w:r>
        <w:rPr>
          <w:rFonts w:asciiTheme="majorHAnsi" w:hAnsiTheme="majorHAnsi"/>
          <w:sz w:val="12"/>
          <w:szCs w:val="12"/>
        </w:rPr>
        <w:t>dobre: 4 pkt.</w:t>
      </w:r>
      <w:r>
        <w:rPr>
          <w:rFonts w:asciiTheme="majorHAnsi" w:hAnsiTheme="majorHAnsi" w:cstheme="minorHAnsi"/>
          <w:sz w:val="12"/>
          <w:szCs w:val="12"/>
        </w:rPr>
        <w:t xml:space="preserve"> │</w:t>
      </w:r>
      <w:r>
        <w:rPr>
          <w:rFonts w:asciiTheme="majorHAnsi" w:hAnsiTheme="majorHAnsi"/>
          <w:sz w:val="12"/>
          <w:szCs w:val="12"/>
        </w:rPr>
        <w:t xml:space="preserve">poprawne: 3 pkt </w:t>
      </w:r>
      <w:r>
        <w:rPr>
          <w:rFonts w:asciiTheme="majorHAnsi" w:hAnsiTheme="majorHAnsi" w:cstheme="minorHAnsi"/>
          <w:sz w:val="12"/>
          <w:szCs w:val="12"/>
        </w:rPr>
        <w:t>│</w:t>
      </w:r>
      <w:r>
        <w:rPr>
          <w:rFonts w:asciiTheme="majorHAnsi" w:hAnsiTheme="majorHAnsi"/>
          <w:sz w:val="12"/>
          <w:szCs w:val="12"/>
        </w:rPr>
        <w:t xml:space="preserve">nieodpowiednie: 2 pkt </w:t>
      </w:r>
      <w:r>
        <w:rPr>
          <w:rFonts w:asciiTheme="majorHAnsi" w:hAnsiTheme="majorHAnsi" w:cstheme="minorHAnsi"/>
          <w:sz w:val="12"/>
          <w:szCs w:val="12"/>
        </w:rPr>
        <w:t>│naganne: 1 pkt.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6729" w14:textId="3FB5FC59" w:rsidR="00A90DF7" w:rsidRDefault="00A90DF7">
    <w:pPr>
      <w:pStyle w:val="Nagwek"/>
    </w:pPr>
    <w:r>
      <w:rPr>
        <w:noProof/>
      </w:rPr>
      <w:drawing>
        <wp:inline distT="0" distB="0" distL="0" distR="0" wp14:anchorId="40C4AFBF" wp14:editId="19DFF490">
          <wp:extent cx="5760720" cy="505885"/>
          <wp:effectExtent l="0" t="0" r="0" b="8890"/>
          <wp:docPr id="8" name="Obraz 8"/>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D649BA8"/>
    <w:lvl w:ilvl="0">
      <w:start w:val="1"/>
      <w:numFmt w:val="decimal"/>
      <w:pStyle w:val="Nagwek1"/>
      <w:lvlText w:val="%1."/>
      <w:lvlJc w:val="left"/>
      <w:pPr>
        <w:tabs>
          <w:tab w:val="num" w:pos="0"/>
        </w:tabs>
        <w:ind w:left="360" w:hanging="360"/>
      </w:pPr>
      <w:rPr>
        <w:rFonts w:ascii="Calibri" w:hAnsi="Calibri" w:cs="Calibri"/>
        <w:b w:val="0"/>
        <w:color w:val="auto"/>
        <w:sz w:val="18"/>
        <w:szCs w:val="18"/>
      </w:rPr>
    </w:lvl>
  </w:abstractNum>
  <w:abstractNum w:abstractNumId="1">
    <w:nsid w:val="00000002"/>
    <w:multiLevelType w:val="singleLevel"/>
    <w:tmpl w:val="822A1708"/>
    <w:name w:val="WW8Num3"/>
    <w:lvl w:ilvl="0">
      <w:start w:val="1"/>
      <w:numFmt w:val="decimal"/>
      <w:lvlText w:val="%1."/>
      <w:lvlJc w:val="left"/>
      <w:pPr>
        <w:tabs>
          <w:tab w:val="num" w:pos="0"/>
        </w:tabs>
        <w:ind w:left="360" w:hanging="360"/>
      </w:pPr>
      <w:rPr>
        <w:rFonts w:cs="Miriam Fixed"/>
        <w:b w:val="0"/>
        <w:bCs/>
      </w:rPr>
    </w:lvl>
  </w:abstractNum>
  <w:abstractNum w:abstractNumId="2">
    <w:nsid w:val="00000003"/>
    <w:multiLevelType w:val="singleLevel"/>
    <w:tmpl w:val="00000003"/>
    <w:name w:val="WW8Num4"/>
    <w:lvl w:ilvl="0">
      <w:start w:val="1"/>
      <w:numFmt w:val="lowerLetter"/>
      <w:lvlText w:val="%1)"/>
      <w:lvlJc w:val="left"/>
      <w:pPr>
        <w:tabs>
          <w:tab w:val="num" w:pos="0"/>
        </w:tabs>
        <w:ind w:left="720" w:hanging="360"/>
      </w:pPr>
      <w:rPr>
        <w:rFonts w:ascii="Calibri" w:hAnsi="Calibri" w:cs="Calibri"/>
        <w:sz w:val="22"/>
        <w:szCs w:val="22"/>
      </w:rPr>
    </w:lvl>
  </w:abstractNum>
  <w:abstractNum w:abstractNumId="3">
    <w:nsid w:val="00000004"/>
    <w:multiLevelType w:val="singleLevel"/>
    <w:tmpl w:val="00000004"/>
    <w:name w:val="WW8Num5"/>
    <w:lvl w:ilvl="0">
      <w:start w:val="1"/>
      <w:numFmt w:val="lowerLetter"/>
      <w:lvlText w:val="%1)"/>
      <w:lvlJc w:val="left"/>
      <w:pPr>
        <w:tabs>
          <w:tab w:val="num" w:pos="0"/>
        </w:tabs>
        <w:ind w:left="720" w:hanging="360"/>
      </w:pPr>
      <w:rPr>
        <w:bCs/>
      </w:rPr>
    </w:lvl>
  </w:abstractNum>
  <w:abstractNum w:abstractNumId="4">
    <w:nsid w:val="00000005"/>
    <w:multiLevelType w:val="singleLevel"/>
    <w:tmpl w:val="00000005"/>
    <w:name w:val="WW8Num6"/>
    <w:lvl w:ilvl="0">
      <w:start w:val="1"/>
      <w:numFmt w:val="lowerLetter"/>
      <w:lvlText w:val="%1)"/>
      <w:lvlJc w:val="left"/>
      <w:pPr>
        <w:tabs>
          <w:tab w:val="num" w:pos="0"/>
        </w:tabs>
        <w:ind w:left="644" w:hanging="360"/>
      </w:pPr>
      <w:rPr>
        <w:rFonts w:ascii="Calibri" w:hAnsi="Calibri" w:cs="Calibri"/>
        <w:bCs/>
        <w:i w:val="0"/>
        <w:sz w:val="22"/>
        <w:szCs w:val="22"/>
      </w:rPr>
    </w:lvl>
  </w:abstractNum>
  <w:abstractNum w:abstractNumId="5">
    <w:nsid w:val="00000006"/>
    <w:multiLevelType w:val="singleLevel"/>
    <w:tmpl w:val="00000006"/>
    <w:name w:val="WW8Num8"/>
    <w:lvl w:ilvl="0">
      <w:start w:val="1"/>
      <w:numFmt w:val="decimal"/>
      <w:lvlText w:val="%1."/>
      <w:lvlJc w:val="left"/>
      <w:pPr>
        <w:tabs>
          <w:tab w:val="num" w:pos="0"/>
        </w:tabs>
        <w:ind w:left="360" w:hanging="360"/>
      </w:pPr>
      <w:rPr>
        <w:rFonts w:ascii="Calibri" w:hAnsi="Calibri" w:cs="Calibri"/>
        <w:bCs/>
        <w:color w:val="auto"/>
        <w:sz w:val="22"/>
        <w:szCs w:val="22"/>
      </w:rPr>
    </w:lvl>
  </w:abstractNum>
  <w:abstractNum w:abstractNumId="6">
    <w:nsid w:val="00000007"/>
    <w:multiLevelType w:val="singleLevel"/>
    <w:tmpl w:val="00000007"/>
    <w:name w:val="WW8Num12"/>
    <w:lvl w:ilvl="0">
      <w:start w:val="1"/>
      <w:numFmt w:val="lowerLetter"/>
      <w:lvlText w:val="%1)"/>
      <w:lvlJc w:val="left"/>
      <w:pPr>
        <w:tabs>
          <w:tab w:val="num" w:pos="0"/>
        </w:tabs>
        <w:ind w:left="720" w:hanging="360"/>
      </w:pPr>
      <w:rPr>
        <w:rFonts w:cs="Calibri"/>
      </w:rPr>
    </w:lvl>
  </w:abstractNum>
  <w:abstractNum w:abstractNumId="7">
    <w:nsid w:val="00000008"/>
    <w:multiLevelType w:val="singleLevel"/>
    <w:tmpl w:val="00000008"/>
    <w:name w:val="WW8Num14"/>
    <w:lvl w:ilvl="0">
      <w:start w:val="1"/>
      <w:numFmt w:val="lowerLetter"/>
      <w:lvlText w:val="%1)"/>
      <w:lvlJc w:val="left"/>
      <w:pPr>
        <w:tabs>
          <w:tab w:val="num" w:pos="0"/>
        </w:tabs>
        <w:ind w:left="720" w:hanging="360"/>
      </w:pPr>
    </w:lvl>
  </w:abstractNum>
  <w:abstractNum w:abstractNumId="8">
    <w:nsid w:val="0000000A"/>
    <w:multiLevelType w:val="singleLevel"/>
    <w:tmpl w:val="0000000A"/>
    <w:name w:val="WW8Num18"/>
    <w:lvl w:ilvl="0">
      <w:start w:val="1"/>
      <w:numFmt w:val="lowerLetter"/>
      <w:lvlText w:val="%1)"/>
      <w:lvlJc w:val="left"/>
      <w:pPr>
        <w:tabs>
          <w:tab w:val="num" w:pos="0"/>
        </w:tabs>
        <w:ind w:left="720" w:hanging="360"/>
      </w:pPr>
    </w:lvl>
  </w:abstractNum>
  <w:abstractNum w:abstractNumId="9">
    <w:nsid w:val="0000000C"/>
    <w:multiLevelType w:val="multilevel"/>
    <w:tmpl w:val="0000000C"/>
    <w:name w:val="WW8Num21"/>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nsid w:val="0000000E"/>
    <w:multiLevelType w:val="singleLevel"/>
    <w:tmpl w:val="A5728710"/>
    <w:name w:val="WW8Num26"/>
    <w:lvl w:ilvl="0">
      <w:start w:val="1"/>
      <w:numFmt w:val="decimal"/>
      <w:lvlText w:val="%1."/>
      <w:lvlJc w:val="left"/>
      <w:pPr>
        <w:tabs>
          <w:tab w:val="num" w:pos="0"/>
        </w:tabs>
        <w:ind w:left="360" w:hanging="360"/>
      </w:pPr>
      <w:rPr>
        <w:rFonts w:hint="default"/>
        <w:b w:val="0"/>
      </w:rPr>
    </w:lvl>
  </w:abstractNum>
  <w:abstractNum w:abstractNumId="11">
    <w:nsid w:val="00000011"/>
    <w:multiLevelType w:val="singleLevel"/>
    <w:tmpl w:val="0BFAE126"/>
    <w:name w:val="WW8Num31"/>
    <w:lvl w:ilvl="0">
      <w:start w:val="1"/>
      <w:numFmt w:val="decimal"/>
      <w:lvlText w:val="%1."/>
      <w:lvlJc w:val="left"/>
      <w:pPr>
        <w:tabs>
          <w:tab w:val="num" w:pos="0"/>
        </w:tabs>
        <w:ind w:left="360" w:hanging="360"/>
      </w:pPr>
      <w:rPr>
        <w:rFonts w:ascii="Calibri" w:hAnsi="Calibri" w:cs="Calibri"/>
        <w:b w:val="0"/>
        <w:sz w:val="22"/>
        <w:szCs w:val="22"/>
      </w:rPr>
    </w:lvl>
  </w:abstractNum>
  <w:abstractNum w:abstractNumId="12">
    <w:nsid w:val="00000015"/>
    <w:multiLevelType w:val="singleLevel"/>
    <w:tmpl w:val="00000015"/>
    <w:name w:val="WW8Num38"/>
    <w:lvl w:ilvl="0">
      <w:start w:val="1"/>
      <w:numFmt w:val="lowerLetter"/>
      <w:lvlText w:val="%1)"/>
      <w:lvlJc w:val="left"/>
      <w:pPr>
        <w:tabs>
          <w:tab w:val="num" w:pos="0"/>
        </w:tabs>
        <w:ind w:left="644" w:hanging="360"/>
      </w:pPr>
      <w:rPr>
        <w:rFonts w:ascii="Calibri" w:hAnsi="Calibri" w:cs="Calibri"/>
        <w:b w:val="0"/>
        <w:i w:val="0"/>
        <w:color w:val="auto"/>
        <w:sz w:val="22"/>
        <w:szCs w:val="22"/>
      </w:rPr>
    </w:lvl>
  </w:abstractNum>
  <w:abstractNum w:abstractNumId="13">
    <w:nsid w:val="00000017"/>
    <w:multiLevelType w:val="singleLevel"/>
    <w:tmpl w:val="00000017"/>
    <w:name w:val="WW8Num41"/>
    <w:lvl w:ilvl="0">
      <w:start w:val="1"/>
      <w:numFmt w:val="lowerLetter"/>
      <w:lvlText w:val="%1)"/>
      <w:lvlJc w:val="left"/>
      <w:pPr>
        <w:tabs>
          <w:tab w:val="num" w:pos="0"/>
        </w:tabs>
        <w:ind w:left="1440" w:hanging="360"/>
      </w:pPr>
      <w:rPr>
        <w:rFonts w:ascii="Calibri" w:hAnsi="Calibri" w:cs="Calibri"/>
        <w:color w:val="auto"/>
        <w:sz w:val="22"/>
        <w:szCs w:val="22"/>
      </w:rPr>
    </w:lvl>
  </w:abstractNum>
  <w:abstractNum w:abstractNumId="14">
    <w:nsid w:val="00000018"/>
    <w:multiLevelType w:val="singleLevel"/>
    <w:tmpl w:val="00000018"/>
    <w:name w:val="WW8Num42"/>
    <w:lvl w:ilvl="0">
      <w:start w:val="1"/>
      <w:numFmt w:val="decimal"/>
      <w:lvlText w:val="%1."/>
      <w:lvlJc w:val="left"/>
      <w:pPr>
        <w:tabs>
          <w:tab w:val="num" w:pos="0"/>
        </w:tabs>
        <w:ind w:left="360" w:hanging="360"/>
      </w:pPr>
      <w:rPr>
        <w:b w:val="0"/>
        <w:bCs/>
      </w:rPr>
    </w:lvl>
  </w:abstractNum>
  <w:abstractNum w:abstractNumId="15">
    <w:nsid w:val="0315660E"/>
    <w:multiLevelType w:val="hybridMultilevel"/>
    <w:tmpl w:val="EC0C1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8834099"/>
    <w:multiLevelType w:val="hybridMultilevel"/>
    <w:tmpl w:val="5FB07C88"/>
    <w:lvl w:ilvl="0" w:tplc="D57224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DEE2129"/>
    <w:multiLevelType w:val="hybridMultilevel"/>
    <w:tmpl w:val="31EC847C"/>
    <w:lvl w:ilvl="0" w:tplc="410CB60A">
      <w:start w:val="1"/>
      <w:numFmt w:val="decimal"/>
      <w:lvlText w:val="%1."/>
      <w:lvlJc w:val="left"/>
      <w:pPr>
        <w:ind w:left="360" w:hanging="360"/>
      </w:pPr>
      <w:rPr>
        <w:rFonts w:asciiTheme="majorHAnsi" w:eastAsiaTheme="minorHAnsi" w:hAnsiTheme="majorHAnsi" w:cs="Miriam Fixed"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B523CC1"/>
    <w:multiLevelType w:val="hybridMultilevel"/>
    <w:tmpl w:val="C652EADA"/>
    <w:lvl w:ilvl="0" w:tplc="744C05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4979EE"/>
    <w:multiLevelType w:val="hybridMultilevel"/>
    <w:tmpl w:val="64C2DF82"/>
    <w:lvl w:ilvl="0" w:tplc="1A440FE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8F4955"/>
    <w:multiLevelType w:val="hybridMultilevel"/>
    <w:tmpl w:val="25047C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F4C3230"/>
    <w:multiLevelType w:val="hybridMultilevel"/>
    <w:tmpl w:val="5600BF92"/>
    <w:lvl w:ilvl="0" w:tplc="F2427AAC">
      <w:start w:val="1"/>
      <w:numFmt w:val="decimal"/>
      <w:lvlText w:val="%1."/>
      <w:lvlJc w:val="left"/>
      <w:pPr>
        <w:ind w:left="644" w:hanging="360"/>
      </w:pPr>
      <w:rPr>
        <w:b w:val="0"/>
      </w:rPr>
    </w:lvl>
    <w:lvl w:ilvl="1" w:tplc="271CD26E">
      <w:start w:val="1"/>
      <w:numFmt w:val="lowerLetter"/>
      <w:lvlText w:val="%2."/>
      <w:lvlJc w:val="left"/>
      <w:pPr>
        <w:ind w:left="1364" w:hanging="360"/>
      </w:pPr>
      <w:rPr>
        <w:b/>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2">
    <w:nsid w:val="3A2908B7"/>
    <w:multiLevelType w:val="hybridMultilevel"/>
    <w:tmpl w:val="108E96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FF6102A"/>
    <w:multiLevelType w:val="hybridMultilevel"/>
    <w:tmpl w:val="D916DDFA"/>
    <w:lvl w:ilvl="0" w:tplc="410CB60A">
      <w:start w:val="1"/>
      <w:numFmt w:val="decimal"/>
      <w:lvlText w:val="%1."/>
      <w:lvlJc w:val="left"/>
      <w:pPr>
        <w:ind w:left="675" w:hanging="360"/>
      </w:pPr>
      <w:rPr>
        <w:rFonts w:asciiTheme="majorHAnsi" w:eastAsiaTheme="minorHAnsi" w:hAnsiTheme="majorHAnsi" w:cs="Miriam Fixed" w:hint="default"/>
        <w:b w:val="0"/>
        <w:color w:val="auto"/>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24">
    <w:nsid w:val="4CA517EB"/>
    <w:multiLevelType w:val="hybridMultilevel"/>
    <w:tmpl w:val="04A21AA8"/>
    <w:lvl w:ilvl="0" w:tplc="CAE42F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240138"/>
    <w:multiLevelType w:val="hybridMultilevel"/>
    <w:tmpl w:val="8BF0F67C"/>
    <w:lvl w:ilvl="0" w:tplc="A1B675BC">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7307223"/>
    <w:multiLevelType w:val="hybridMultilevel"/>
    <w:tmpl w:val="DFD0CECA"/>
    <w:lvl w:ilvl="0" w:tplc="918E9DDE">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995247"/>
    <w:multiLevelType w:val="hybridMultilevel"/>
    <w:tmpl w:val="38E4F5EE"/>
    <w:lvl w:ilvl="0" w:tplc="520C06D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6D9E0DD1"/>
    <w:multiLevelType w:val="hybridMultilevel"/>
    <w:tmpl w:val="43DA8204"/>
    <w:lvl w:ilvl="0" w:tplc="69FA078C">
      <w:start w:val="1"/>
      <w:numFmt w:val="decimal"/>
      <w:lvlText w:val="%1."/>
      <w:lvlJc w:val="left"/>
      <w:pPr>
        <w:ind w:left="360" w:hanging="360"/>
      </w:pPr>
      <w:rPr>
        <w:rFonts w:asciiTheme="majorHAnsi" w:hAnsiTheme="majorHAnsi"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B5113AC"/>
    <w:multiLevelType w:val="hybridMultilevel"/>
    <w:tmpl w:val="A81CE8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E280A34"/>
    <w:multiLevelType w:val="hybridMultilevel"/>
    <w:tmpl w:val="BFE098F0"/>
    <w:lvl w:ilvl="0" w:tplc="69FA078C">
      <w:start w:val="1"/>
      <w:numFmt w:val="decimal"/>
      <w:lvlText w:val="%1."/>
      <w:lvlJc w:val="left"/>
      <w:pPr>
        <w:ind w:left="360" w:hanging="360"/>
      </w:pPr>
      <w:rPr>
        <w:rFonts w:asciiTheme="majorHAnsi" w:hAnsiTheme="majorHAnsi"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19"/>
  </w:num>
  <w:num w:numId="3">
    <w:abstractNumId w:val="18"/>
  </w:num>
  <w:num w:numId="4">
    <w:abstractNumId w:val="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15"/>
  </w:num>
  <w:num w:numId="10">
    <w:abstractNumId w:val="22"/>
  </w:num>
  <w:num w:numId="11">
    <w:abstractNumId w:val="27"/>
  </w:num>
  <w:num w:numId="12">
    <w:abstractNumId w:val="25"/>
  </w:num>
  <w:num w:numId="13">
    <w:abstractNumId w:val="28"/>
  </w:num>
  <w:num w:numId="14">
    <w:abstractNumId w:val="24"/>
  </w:num>
  <w:num w:numId="15">
    <w:abstractNumId w:val="16"/>
  </w:num>
  <w:num w:numId="16">
    <w:abstractNumId w:val="30"/>
  </w:num>
  <w:num w:numId="17">
    <w:abstractNumId w:val="26"/>
  </w:num>
  <w:num w:numId="18">
    <w:abstractNumId w:val="17"/>
  </w:num>
  <w:num w:numId="19">
    <w:abstractNumId w:val="29"/>
  </w:num>
  <w:num w:numId="2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0B"/>
    <w:rsid w:val="000032BA"/>
    <w:rsid w:val="000039F6"/>
    <w:rsid w:val="00004F07"/>
    <w:rsid w:val="00006C6D"/>
    <w:rsid w:val="00010506"/>
    <w:rsid w:val="00011AB2"/>
    <w:rsid w:val="00016D4B"/>
    <w:rsid w:val="000237D8"/>
    <w:rsid w:val="00024517"/>
    <w:rsid w:val="00025732"/>
    <w:rsid w:val="00027BDF"/>
    <w:rsid w:val="000324A9"/>
    <w:rsid w:val="000332DA"/>
    <w:rsid w:val="00034C0B"/>
    <w:rsid w:val="00034DA9"/>
    <w:rsid w:val="000356BE"/>
    <w:rsid w:val="000370E8"/>
    <w:rsid w:val="00041A9E"/>
    <w:rsid w:val="00045430"/>
    <w:rsid w:val="00050BDA"/>
    <w:rsid w:val="000524BB"/>
    <w:rsid w:val="00053326"/>
    <w:rsid w:val="00055CE3"/>
    <w:rsid w:val="0005702E"/>
    <w:rsid w:val="00057A5F"/>
    <w:rsid w:val="00063BA6"/>
    <w:rsid w:val="000664AC"/>
    <w:rsid w:val="00067C36"/>
    <w:rsid w:val="000715D0"/>
    <w:rsid w:val="0007224C"/>
    <w:rsid w:val="00072F33"/>
    <w:rsid w:val="000730FD"/>
    <w:rsid w:val="00085D30"/>
    <w:rsid w:val="00087CE2"/>
    <w:rsid w:val="000902EC"/>
    <w:rsid w:val="000924BC"/>
    <w:rsid w:val="00092AFF"/>
    <w:rsid w:val="00092C2F"/>
    <w:rsid w:val="00093E10"/>
    <w:rsid w:val="00094C12"/>
    <w:rsid w:val="000A3322"/>
    <w:rsid w:val="000A5EC9"/>
    <w:rsid w:val="000B065C"/>
    <w:rsid w:val="000B4DFD"/>
    <w:rsid w:val="000C2C2E"/>
    <w:rsid w:val="000C3626"/>
    <w:rsid w:val="000C3A9D"/>
    <w:rsid w:val="000C3EBB"/>
    <w:rsid w:val="000C4083"/>
    <w:rsid w:val="000D0697"/>
    <w:rsid w:val="000D4A05"/>
    <w:rsid w:val="000D595F"/>
    <w:rsid w:val="000D6FE9"/>
    <w:rsid w:val="000D7EC8"/>
    <w:rsid w:val="000E090F"/>
    <w:rsid w:val="000E0BF4"/>
    <w:rsid w:val="000E6397"/>
    <w:rsid w:val="000E704F"/>
    <w:rsid w:val="000F00ED"/>
    <w:rsid w:val="000F0339"/>
    <w:rsid w:val="000F25FB"/>
    <w:rsid w:val="000F6C29"/>
    <w:rsid w:val="000F74AA"/>
    <w:rsid w:val="00101027"/>
    <w:rsid w:val="001046D3"/>
    <w:rsid w:val="00105290"/>
    <w:rsid w:val="001107C6"/>
    <w:rsid w:val="00110A8F"/>
    <w:rsid w:val="00112DC6"/>
    <w:rsid w:val="0011527E"/>
    <w:rsid w:val="0011615D"/>
    <w:rsid w:val="00126315"/>
    <w:rsid w:val="00132B0B"/>
    <w:rsid w:val="0013556F"/>
    <w:rsid w:val="001410CF"/>
    <w:rsid w:val="001435E2"/>
    <w:rsid w:val="001472AE"/>
    <w:rsid w:val="0015604F"/>
    <w:rsid w:val="001628AC"/>
    <w:rsid w:val="00164036"/>
    <w:rsid w:val="00170564"/>
    <w:rsid w:val="0017242B"/>
    <w:rsid w:val="00176B88"/>
    <w:rsid w:val="00176C9D"/>
    <w:rsid w:val="0018025D"/>
    <w:rsid w:val="00181ECF"/>
    <w:rsid w:val="001822FF"/>
    <w:rsid w:val="0018572A"/>
    <w:rsid w:val="00187393"/>
    <w:rsid w:val="001910ED"/>
    <w:rsid w:val="00193199"/>
    <w:rsid w:val="001949EC"/>
    <w:rsid w:val="00195EF7"/>
    <w:rsid w:val="00197100"/>
    <w:rsid w:val="001A0F5F"/>
    <w:rsid w:val="001A12C0"/>
    <w:rsid w:val="001A7483"/>
    <w:rsid w:val="001B0A26"/>
    <w:rsid w:val="001C0AB6"/>
    <w:rsid w:val="001C68A4"/>
    <w:rsid w:val="001C69DC"/>
    <w:rsid w:val="001D00B8"/>
    <w:rsid w:val="001D2AE9"/>
    <w:rsid w:val="001D6802"/>
    <w:rsid w:val="001D7A37"/>
    <w:rsid w:val="001E1994"/>
    <w:rsid w:val="001E51F8"/>
    <w:rsid w:val="001F24C5"/>
    <w:rsid w:val="001F4CFA"/>
    <w:rsid w:val="002025FB"/>
    <w:rsid w:val="00203416"/>
    <w:rsid w:val="0020554C"/>
    <w:rsid w:val="00205C3A"/>
    <w:rsid w:val="00207287"/>
    <w:rsid w:val="00212AF7"/>
    <w:rsid w:val="00213180"/>
    <w:rsid w:val="00215DEF"/>
    <w:rsid w:val="00220370"/>
    <w:rsid w:val="00221E2F"/>
    <w:rsid w:val="002301A7"/>
    <w:rsid w:val="00233937"/>
    <w:rsid w:val="00247199"/>
    <w:rsid w:val="002506EC"/>
    <w:rsid w:val="00250CDF"/>
    <w:rsid w:val="00253F92"/>
    <w:rsid w:val="00256E88"/>
    <w:rsid w:val="00257712"/>
    <w:rsid w:val="00260699"/>
    <w:rsid w:val="00261BE7"/>
    <w:rsid w:val="00261E53"/>
    <w:rsid w:val="00262161"/>
    <w:rsid w:val="00265D4B"/>
    <w:rsid w:val="002731D2"/>
    <w:rsid w:val="00275C36"/>
    <w:rsid w:val="00285051"/>
    <w:rsid w:val="0029022A"/>
    <w:rsid w:val="002905DB"/>
    <w:rsid w:val="0029101D"/>
    <w:rsid w:val="0029273B"/>
    <w:rsid w:val="002B0A11"/>
    <w:rsid w:val="002B690B"/>
    <w:rsid w:val="002C1A21"/>
    <w:rsid w:val="002C29DC"/>
    <w:rsid w:val="002C4124"/>
    <w:rsid w:val="002C4913"/>
    <w:rsid w:val="002C64B8"/>
    <w:rsid w:val="002C66A7"/>
    <w:rsid w:val="002C6F38"/>
    <w:rsid w:val="002D0310"/>
    <w:rsid w:val="002D0503"/>
    <w:rsid w:val="002D42A6"/>
    <w:rsid w:val="002D7126"/>
    <w:rsid w:val="002F24AE"/>
    <w:rsid w:val="002F685C"/>
    <w:rsid w:val="00300A10"/>
    <w:rsid w:val="00303B3B"/>
    <w:rsid w:val="00312F75"/>
    <w:rsid w:val="003265C6"/>
    <w:rsid w:val="00336D1D"/>
    <w:rsid w:val="0034025D"/>
    <w:rsid w:val="00344855"/>
    <w:rsid w:val="00345863"/>
    <w:rsid w:val="00345DA4"/>
    <w:rsid w:val="00346C41"/>
    <w:rsid w:val="003513B3"/>
    <w:rsid w:val="00361B76"/>
    <w:rsid w:val="00376939"/>
    <w:rsid w:val="00376AE8"/>
    <w:rsid w:val="00382B6E"/>
    <w:rsid w:val="0038505D"/>
    <w:rsid w:val="00385410"/>
    <w:rsid w:val="00386992"/>
    <w:rsid w:val="00392BD3"/>
    <w:rsid w:val="0039318B"/>
    <w:rsid w:val="00396F6B"/>
    <w:rsid w:val="00397DBE"/>
    <w:rsid w:val="003A37F7"/>
    <w:rsid w:val="003A7CD0"/>
    <w:rsid w:val="003B4983"/>
    <w:rsid w:val="003B4F1B"/>
    <w:rsid w:val="003B588E"/>
    <w:rsid w:val="003C3222"/>
    <w:rsid w:val="003C6695"/>
    <w:rsid w:val="003C731E"/>
    <w:rsid w:val="003D06B9"/>
    <w:rsid w:val="003D374D"/>
    <w:rsid w:val="003E0E66"/>
    <w:rsid w:val="003E45DA"/>
    <w:rsid w:val="003E4645"/>
    <w:rsid w:val="003E49C8"/>
    <w:rsid w:val="003E57B4"/>
    <w:rsid w:val="003E600D"/>
    <w:rsid w:val="003E7D35"/>
    <w:rsid w:val="003F10E5"/>
    <w:rsid w:val="003F3F31"/>
    <w:rsid w:val="0040195B"/>
    <w:rsid w:val="00402FAC"/>
    <w:rsid w:val="004032F9"/>
    <w:rsid w:val="0040655F"/>
    <w:rsid w:val="00414E3D"/>
    <w:rsid w:val="00416033"/>
    <w:rsid w:val="00416906"/>
    <w:rsid w:val="0042058F"/>
    <w:rsid w:val="0042099C"/>
    <w:rsid w:val="004227A0"/>
    <w:rsid w:val="00430672"/>
    <w:rsid w:val="004378F9"/>
    <w:rsid w:val="00444787"/>
    <w:rsid w:val="00450810"/>
    <w:rsid w:val="00451320"/>
    <w:rsid w:val="0045324E"/>
    <w:rsid w:val="00457B2C"/>
    <w:rsid w:val="00466F2A"/>
    <w:rsid w:val="0046779D"/>
    <w:rsid w:val="004753E3"/>
    <w:rsid w:val="00475B75"/>
    <w:rsid w:val="00484B77"/>
    <w:rsid w:val="00490676"/>
    <w:rsid w:val="004A2813"/>
    <w:rsid w:val="004B1032"/>
    <w:rsid w:val="004B2563"/>
    <w:rsid w:val="004B6AB1"/>
    <w:rsid w:val="004B73C6"/>
    <w:rsid w:val="004B784E"/>
    <w:rsid w:val="004C095B"/>
    <w:rsid w:val="004C28ED"/>
    <w:rsid w:val="004C689A"/>
    <w:rsid w:val="004D24CE"/>
    <w:rsid w:val="004D5D58"/>
    <w:rsid w:val="004E2477"/>
    <w:rsid w:val="004E3222"/>
    <w:rsid w:val="004E4B30"/>
    <w:rsid w:val="004E79F4"/>
    <w:rsid w:val="004F0462"/>
    <w:rsid w:val="004F1656"/>
    <w:rsid w:val="004F335F"/>
    <w:rsid w:val="004F3512"/>
    <w:rsid w:val="004F6D0A"/>
    <w:rsid w:val="00506F61"/>
    <w:rsid w:val="00512712"/>
    <w:rsid w:val="00515DC1"/>
    <w:rsid w:val="00516150"/>
    <w:rsid w:val="005163F1"/>
    <w:rsid w:val="00520E09"/>
    <w:rsid w:val="00520E37"/>
    <w:rsid w:val="00524889"/>
    <w:rsid w:val="00533DE3"/>
    <w:rsid w:val="00536104"/>
    <w:rsid w:val="00540742"/>
    <w:rsid w:val="005408AD"/>
    <w:rsid w:val="00542821"/>
    <w:rsid w:val="00554E9F"/>
    <w:rsid w:val="00556C0F"/>
    <w:rsid w:val="00561E94"/>
    <w:rsid w:val="005650F7"/>
    <w:rsid w:val="00567F4F"/>
    <w:rsid w:val="00571398"/>
    <w:rsid w:val="005730D4"/>
    <w:rsid w:val="00574627"/>
    <w:rsid w:val="00575050"/>
    <w:rsid w:val="00575132"/>
    <w:rsid w:val="00580570"/>
    <w:rsid w:val="00581255"/>
    <w:rsid w:val="00591472"/>
    <w:rsid w:val="00592308"/>
    <w:rsid w:val="0059469A"/>
    <w:rsid w:val="00594718"/>
    <w:rsid w:val="00595973"/>
    <w:rsid w:val="00596F25"/>
    <w:rsid w:val="0059782E"/>
    <w:rsid w:val="005A2FF9"/>
    <w:rsid w:val="005A78A5"/>
    <w:rsid w:val="005B00B6"/>
    <w:rsid w:val="005B08B8"/>
    <w:rsid w:val="005B3D6D"/>
    <w:rsid w:val="005B469B"/>
    <w:rsid w:val="005B6B9B"/>
    <w:rsid w:val="005C20D3"/>
    <w:rsid w:val="005C3CA2"/>
    <w:rsid w:val="005C46EB"/>
    <w:rsid w:val="005C5F41"/>
    <w:rsid w:val="005C60CD"/>
    <w:rsid w:val="005D0B5A"/>
    <w:rsid w:val="005D610A"/>
    <w:rsid w:val="005D6E9D"/>
    <w:rsid w:val="005E2998"/>
    <w:rsid w:val="005E63CF"/>
    <w:rsid w:val="005F1D55"/>
    <w:rsid w:val="005F2045"/>
    <w:rsid w:val="005F2081"/>
    <w:rsid w:val="005F59E5"/>
    <w:rsid w:val="005F6991"/>
    <w:rsid w:val="00600A17"/>
    <w:rsid w:val="0060350B"/>
    <w:rsid w:val="0060493E"/>
    <w:rsid w:val="006059FD"/>
    <w:rsid w:val="006075DB"/>
    <w:rsid w:val="00607E1F"/>
    <w:rsid w:val="00610632"/>
    <w:rsid w:val="00610C96"/>
    <w:rsid w:val="0061303F"/>
    <w:rsid w:val="006132A3"/>
    <w:rsid w:val="0061697D"/>
    <w:rsid w:val="00616EAB"/>
    <w:rsid w:val="0061707F"/>
    <w:rsid w:val="006201B7"/>
    <w:rsid w:val="00621BC0"/>
    <w:rsid w:val="00622CCA"/>
    <w:rsid w:val="00623917"/>
    <w:rsid w:val="00624404"/>
    <w:rsid w:val="00626076"/>
    <w:rsid w:val="00626671"/>
    <w:rsid w:val="0063094B"/>
    <w:rsid w:val="006315E9"/>
    <w:rsid w:val="00631760"/>
    <w:rsid w:val="00635F3D"/>
    <w:rsid w:val="006374A1"/>
    <w:rsid w:val="00642052"/>
    <w:rsid w:val="0064566F"/>
    <w:rsid w:val="00646C1A"/>
    <w:rsid w:val="00650801"/>
    <w:rsid w:val="00653BEE"/>
    <w:rsid w:val="00654DEF"/>
    <w:rsid w:val="00655CEE"/>
    <w:rsid w:val="00661BBA"/>
    <w:rsid w:val="006657F5"/>
    <w:rsid w:val="00666324"/>
    <w:rsid w:val="00666738"/>
    <w:rsid w:val="006674FE"/>
    <w:rsid w:val="006679A5"/>
    <w:rsid w:val="00670A6D"/>
    <w:rsid w:val="00673E14"/>
    <w:rsid w:val="00674D2C"/>
    <w:rsid w:val="0068004C"/>
    <w:rsid w:val="00681463"/>
    <w:rsid w:val="00690B42"/>
    <w:rsid w:val="00691852"/>
    <w:rsid w:val="00697EA5"/>
    <w:rsid w:val="006A07BD"/>
    <w:rsid w:val="006A420F"/>
    <w:rsid w:val="006A6925"/>
    <w:rsid w:val="006B45B9"/>
    <w:rsid w:val="006B5723"/>
    <w:rsid w:val="006B7B3D"/>
    <w:rsid w:val="006C0BFD"/>
    <w:rsid w:val="006C17C3"/>
    <w:rsid w:val="006C5BC0"/>
    <w:rsid w:val="006D1769"/>
    <w:rsid w:val="006D4D2F"/>
    <w:rsid w:val="006D7436"/>
    <w:rsid w:val="006D7495"/>
    <w:rsid w:val="006E5EFA"/>
    <w:rsid w:val="006F2023"/>
    <w:rsid w:val="006F518E"/>
    <w:rsid w:val="006F65BC"/>
    <w:rsid w:val="00701226"/>
    <w:rsid w:val="00702254"/>
    <w:rsid w:val="007036C8"/>
    <w:rsid w:val="007040DF"/>
    <w:rsid w:val="007050D4"/>
    <w:rsid w:val="007100E1"/>
    <w:rsid w:val="007107C3"/>
    <w:rsid w:val="00712B72"/>
    <w:rsid w:val="007140DF"/>
    <w:rsid w:val="007176B2"/>
    <w:rsid w:val="00717AA1"/>
    <w:rsid w:val="0072117C"/>
    <w:rsid w:val="00723A51"/>
    <w:rsid w:val="0073105A"/>
    <w:rsid w:val="00731A32"/>
    <w:rsid w:val="007324FC"/>
    <w:rsid w:val="00734484"/>
    <w:rsid w:val="00742913"/>
    <w:rsid w:val="0074399B"/>
    <w:rsid w:val="007461C7"/>
    <w:rsid w:val="0075653A"/>
    <w:rsid w:val="00764BDA"/>
    <w:rsid w:val="00766D8C"/>
    <w:rsid w:val="007712E0"/>
    <w:rsid w:val="00777560"/>
    <w:rsid w:val="00784C73"/>
    <w:rsid w:val="00786CE0"/>
    <w:rsid w:val="00790E85"/>
    <w:rsid w:val="00790FE1"/>
    <w:rsid w:val="00792829"/>
    <w:rsid w:val="0079286B"/>
    <w:rsid w:val="00792F1C"/>
    <w:rsid w:val="00794F05"/>
    <w:rsid w:val="007959D9"/>
    <w:rsid w:val="00796335"/>
    <w:rsid w:val="00796C16"/>
    <w:rsid w:val="007A1642"/>
    <w:rsid w:val="007A1BA0"/>
    <w:rsid w:val="007A20A2"/>
    <w:rsid w:val="007A5759"/>
    <w:rsid w:val="007A5DDF"/>
    <w:rsid w:val="007A6377"/>
    <w:rsid w:val="007A6E34"/>
    <w:rsid w:val="007B1358"/>
    <w:rsid w:val="007B15A1"/>
    <w:rsid w:val="007B2B33"/>
    <w:rsid w:val="007B3900"/>
    <w:rsid w:val="007B4115"/>
    <w:rsid w:val="007C2EB2"/>
    <w:rsid w:val="007D0606"/>
    <w:rsid w:val="007D0B80"/>
    <w:rsid w:val="007D30FB"/>
    <w:rsid w:val="007D4FB3"/>
    <w:rsid w:val="007E07B2"/>
    <w:rsid w:val="007E26F5"/>
    <w:rsid w:val="007E46FE"/>
    <w:rsid w:val="007E4A34"/>
    <w:rsid w:val="007E5C04"/>
    <w:rsid w:val="007E680A"/>
    <w:rsid w:val="007E7AA2"/>
    <w:rsid w:val="007F0B57"/>
    <w:rsid w:val="007F14BA"/>
    <w:rsid w:val="007F1ED9"/>
    <w:rsid w:val="00801E34"/>
    <w:rsid w:val="008025F5"/>
    <w:rsid w:val="008049EA"/>
    <w:rsid w:val="00805F9D"/>
    <w:rsid w:val="00806EEC"/>
    <w:rsid w:val="008072EB"/>
    <w:rsid w:val="00813C12"/>
    <w:rsid w:val="00820675"/>
    <w:rsid w:val="00822831"/>
    <w:rsid w:val="00822E8C"/>
    <w:rsid w:val="00822EA6"/>
    <w:rsid w:val="00823F22"/>
    <w:rsid w:val="00825431"/>
    <w:rsid w:val="00825D44"/>
    <w:rsid w:val="00834F81"/>
    <w:rsid w:val="00836F2A"/>
    <w:rsid w:val="00840D0F"/>
    <w:rsid w:val="00841DE7"/>
    <w:rsid w:val="00843C81"/>
    <w:rsid w:val="00844845"/>
    <w:rsid w:val="008459F1"/>
    <w:rsid w:val="00847F11"/>
    <w:rsid w:val="00847FE3"/>
    <w:rsid w:val="00852212"/>
    <w:rsid w:val="008536AB"/>
    <w:rsid w:val="008538B3"/>
    <w:rsid w:val="00854EE7"/>
    <w:rsid w:val="0085675C"/>
    <w:rsid w:val="00861027"/>
    <w:rsid w:val="008622A0"/>
    <w:rsid w:val="00864722"/>
    <w:rsid w:val="00864926"/>
    <w:rsid w:val="00864CA0"/>
    <w:rsid w:val="00881F1C"/>
    <w:rsid w:val="00882B96"/>
    <w:rsid w:val="00885189"/>
    <w:rsid w:val="00885788"/>
    <w:rsid w:val="0089501D"/>
    <w:rsid w:val="00895BB8"/>
    <w:rsid w:val="008A1754"/>
    <w:rsid w:val="008A190D"/>
    <w:rsid w:val="008A2895"/>
    <w:rsid w:val="008A3D97"/>
    <w:rsid w:val="008B7D70"/>
    <w:rsid w:val="008C7562"/>
    <w:rsid w:val="008D09E9"/>
    <w:rsid w:val="008D0D61"/>
    <w:rsid w:val="008D0E0E"/>
    <w:rsid w:val="008D0E9E"/>
    <w:rsid w:val="008D5CCC"/>
    <w:rsid w:val="008D66C8"/>
    <w:rsid w:val="008D672C"/>
    <w:rsid w:val="008D6A62"/>
    <w:rsid w:val="008D767F"/>
    <w:rsid w:val="008D7EE6"/>
    <w:rsid w:val="008E2727"/>
    <w:rsid w:val="008E4B07"/>
    <w:rsid w:val="008E7D3A"/>
    <w:rsid w:val="008F0280"/>
    <w:rsid w:val="008F340B"/>
    <w:rsid w:val="008F445A"/>
    <w:rsid w:val="008F5406"/>
    <w:rsid w:val="009014B0"/>
    <w:rsid w:val="00902219"/>
    <w:rsid w:val="0090278B"/>
    <w:rsid w:val="00903451"/>
    <w:rsid w:val="009040C3"/>
    <w:rsid w:val="00905B76"/>
    <w:rsid w:val="009109F7"/>
    <w:rsid w:val="00914D97"/>
    <w:rsid w:val="00916FF4"/>
    <w:rsid w:val="00922D2C"/>
    <w:rsid w:val="009248DA"/>
    <w:rsid w:val="009326B3"/>
    <w:rsid w:val="00932BBF"/>
    <w:rsid w:val="00933F6C"/>
    <w:rsid w:val="0093472C"/>
    <w:rsid w:val="00937D78"/>
    <w:rsid w:val="0094232E"/>
    <w:rsid w:val="009437A9"/>
    <w:rsid w:val="009520AE"/>
    <w:rsid w:val="00957ACE"/>
    <w:rsid w:val="00964450"/>
    <w:rsid w:val="00970924"/>
    <w:rsid w:val="00971FDE"/>
    <w:rsid w:val="009747F9"/>
    <w:rsid w:val="00976126"/>
    <w:rsid w:val="00981922"/>
    <w:rsid w:val="00981E09"/>
    <w:rsid w:val="00981E8F"/>
    <w:rsid w:val="00986D07"/>
    <w:rsid w:val="00986DCF"/>
    <w:rsid w:val="00987524"/>
    <w:rsid w:val="00990CB4"/>
    <w:rsid w:val="00991B2F"/>
    <w:rsid w:val="0099596B"/>
    <w:rsid w:val="0099736C"/>
    <w:rsid w:val="00997E2C"/>
    <w:rsid w:val="009A5B63"/>
    <w:rsid w:val="009B08DC"/>
    <w:rsid w:val="009B2A01"/>
    <w:rsid w:val="009B36BB"/>
    <w:rsid w:val="009B43BA"/>
    <w:rsid w:val="009B468D"/>
    <w:rsid w:val="009C6568"/>
    <w:rsid w:val="009D0549"/>
    <w:rsid w:val="009D44CE"/>
    <w:rsid w:val="009E0E19"/>
    <w:rsid w:val="009F2E87"/>
    <w:rsid w:val="009F3125"/>
    <w:rsid w:val="009F5D30"/>
    <w:rsid w:val="009F5D60"/>
    <w:rsid w:val="00A02ACA"/>
    <w:rsid w:val="00A0640D"/>
    <w:rsid w:val="00A07A64"/>
    <w:rsid w:val="00A07D65"/>
    <w:rsid w:val="00A10BE5"/>
    <w:rsid w:val="00A14293"/>
    <w:rsid w:val="00A27ED6"/>
    <w:rsid w:val="00A27F8F"/>
    <w:rsid w:val="00A36F4F"/>
    <w:rsid w:val="00A4022C"/>
    <w:rsid w:val="00A40C3C"/>
    <w:rsid w:val="00A454AA"/>
    <w:rsid w:val="00A4774A"/>
    <w:rsid w:val="00A47CDF"/>
    <w:rsid w:val="00A527A7"/>
    <w:rsid w:val="00A52FC6"/>
    <w:rsid w:val="00A55E89"/>
    <w:rsid w:val="00A563C3"/>
    <w:rsid w:val="00A61066"/>
    <w:rsid w:val="00A64E76"/>
    <w:rsid w:val="00A660F7"/>
    <w:rsid w:val="00A67C03"/>
    <w:rsid w:val="00A717A9"/>
    <w:rsid w:val="00A73D92"/>
    <w:rsid w:val="00A74506"/>
    <w:rsid w:val="00A75387"/>
    <w:rsid w:val="00A76023"/>
    <w:rsid w:val="00A83F3E"/>
    <w:rsid w:val="00A90DF7"/>
    <w:rsid w:val="00A9254B"/>
    <w:rsid w:val="00A97C29"/>
    <w:rsid w:val="00A97DEA"/>
    <w:rsid w:val="00AA7442"/>
    <w:rsid w:val="00AB1C74"/>
    <w:rsid w:val="00AC0A67"/>
    <w:rsid w:val="00AC2964"/>
    <w:rsid w:val="00AC5029"/>
    <w:rsid w:val="00AC5A46"/>
    <w:rsid w:val="00AD29BC"/>
    <w:rsid w:val="00AE162A"/>
    <w:rsid w:val="00AF5D60"/>
    <w:rsid w:val="00B00427"/>
    <w:rsid w:val="00B02172"/>
    <w:rsid w:val="00B03A34"/>
    <w:rsid w:val="00B146F2"/>
    <w:rsid w:val="00B15C22"/>
    <w:rsid w:val="00B16EE6"/>
    <w:rsid w:val="00B20D9F"/>
    <w:rsid w:val="00B22C6C"/>
    <w:rsid w:val="00B24072"/>
    <w:rsid w:val="00B241D9"/>
    <w:rsid w:val="00B25962"/>
    <w:rsid w:val="00B25AC8"/>
    <w:rsid w:val="00B262AD"/>
    <w:rsid w:val="00B27665"/>
    <w:rsid w:val="00B30038"/>
    <w:rsid w:val="00B309F0"/>
    <w:rsid w:val="00B310FC"/>
    <w:rsid w:val="00B32F0D"/>
    <w:rsid w:val="00B401B1"/>
    <w:rsid w:val="00B44DAB"/>
    <w:rsid w:val="00B462C6"/>
    <w:rsid w:val="00B471D7"/>
    <w:rsid w:val="00B5212D"/>
    <w:rsid w:val="00B6392E"/>
    <w:rsid w:val="00B63EA5"/>
    <w:rsid w:val="00B641D8"/>
    <w:rsid w:val="00B64CF4"/>
    <w:rsid w:val="00B70FEA"/>
    <w:rsid w:val="00B80B9E"/>
    <w:rsid w:val="00B87740"/>
    <w:rsid w:val="00B90509"/>
    <w:rsid w:val="00B90785"/>
    <w:rsid w:val="00B9504E"/>
    <w:rsid w:val="00BA4582"/>
    <w:rsid w:val="00BA46B3"/>
    <w:rsid w:val="00BA773C"/>
    <w:rsid w:val="00BB3318"/>
    <w:rsid w:val="00BB3D07"/>
    <w:rsid w:val="00BC1361"/>
    <w:rsid w:val="00BC2F3F"/>
    <w:rsid w:val="00BC397C"/>
    <w:rsid w:val="00BC5DE1"/>
    <w:rsid w:val="00BC76B0"/>
    <w:rsid w:val="00BD30C7"/>
    <w:rsid w:val="00BD3138"/>
    <w:rsid w:val="00BD7138"/>
    <w:rsid w:val="00BD72E2"/>
    <w:rsid w:val="00BD79C4"/>
    <w:rsid w:val="00BE0582"/>
    <w:rsid w:val="00BE2E2B"/>
    <w:rsid w:val="00BE637D"/>
    <w:rsid w:val="00BF12BB"/>
    <w:rsid w:val="00BF12F3"/>
    <w:rsid w:val="00C018EF"/>
    <w:rsid w:val="00C02532"/>
    <w:rsid w:val="00C06977"/>
    <w:rsid w:val="00C12DBD"/>
    <w:rsid w:val="00C15705"/>
    <w:rsid w:val="00C17401"/>
    <w:rsid w:val="00C1741A"/>
    <w:rsid w:val="00C20AEC"/>
    <w:rsid w:val="00C247C2"/>
    <w:rsid w:val="00C25B2B"/>
    <w:rsid w:val="00C26422"/>
    <w:rsid w:val="00C32906"/>
    <w:rsid w:val="00C34136"/>
    <w:rsid w:val="00C3548D"/>
    <w:rsid w:val="00C406BB"/>
    <w:rsid w:val="00C41AFA"/>
    <w:rsid w:val="00C45038"/>
    <w:rsid w:val="00C46C44"/>
    <w:rsid w:val="00C52EE1"/>
    <w:rsid w:val="00C53AED"/>
    <w:rsid w:val="00C63320"/>
    <w:rsid w:val="00C6378A"/>
    <w:rsid w:val="00C66F38"/>
    <w:rsid w:val="00C7012C"/>
    <w:rsid w:val="00C73859"/>
    <w:rsid w:val="00C738B1"/>
    <w:rsid w:val="00C73BE8"/>
    <w:rsid w:val="00C81436"/>
    <w:rsid w:val="00C8700E"/>
    <w:rsid w:val="00C914F4"/>
    <w:rsid w:val="00C91A48"/>
    <w:rsid w:val="00C9354C"/>
    <w:rsid w:val="00C947C4"/>
    <w:rsid w:val="00C95647"/>
    <w:rsid w:val="00CB17A0"/>
    <w:rsid w:val="00CB5863"/>
    <w:rsid w:val="00CB722D"/>
    <w:rsid w:val="00CC16CC"/>
    <w:rsid w:val="00CC2A63"/>
    <w:rsid w:val="00CC30F3"/>
    <w:rsid w:val="00CC3545"/>
    <w:rsid w:val="00CC46E1"/>
    <w:rsid w:val="00CC4CF3"/>
    <w:rsid w:val="00CC5008"/>
    <w:rsid w:val="00CC5CCB"/>
    <w:rsid w:val="00CD3521"/>
    <w:rsid w:val="00CD638D"/>
    <w:rsid w:val="00CD7903"/>
    <w:rsid w:val="00CE4624"/>
    <w:rsid w:val="00CE58C3"/>
    <w:rsid w:val="00CF2A29"/>
    <w:rsid w:val="00CF7DEF"/>
    <w:rsid w:val="00D00C56"/>
    <w:rsid w:val="00D01C58"/>
    <w:rsid w:val="00D028C0"/>
    <w:rsid w:val="00D156A5"/>
    <w:rsid w:val="00D17FE5"/>
    <w:rsid w:val="00D23BF0"/>
    <w:rsid w:val="00D24073"/>
    <w:rsid w:val="00D273CC"/>
    <w:rsid w:val="00D35971"/>
    <w:rsid w:val="00D3695B"/>
    <w:rsid w:val="00D41D0D"/>
    <w:rsid w:val="00D427FD"/>
    <w:rsid w:val="00D46083"/>
    <w:rsid w:val="00D52B04"/>
    <w:rsid w:val="00D56ECE"/>
    <w:rsid w:val="00D620BC"/>
    <w:rsid w:val="00D62698"/>
    <w:rsid w:val="00D63BFF"/>
    <w:rsid w:val="00D644C1"/>
    <w:rsid w:val="00D753E6"/>
    <w:rsid w:val="00D75DE8"/>
    <w:rsid w:val="00D802E3"/>
    <w:rsid w:val="00D82640"/>
    <w:rsid w:val="00D90C9E"/>
    <w:rsid w:val="00D93BEF"/>
    <w:rsid w:val="00D94BF5"/>
    <w:rsid w:val="00DA1925"/>
    <w:rsid w:val="00DA2613"/>
    <w:rsid w:val="00DC3D77"/>
    <w:rsid w:val="00DC3E2A"/>
    <w:rsid w:val="00DC517B"/>
    <w:rsid w:val="00DC5622"/>
    <w:rsid w:val="00DC58E6"/>
    <w:rsid w:val="00DC6A9D"/>
    <w:rsid w:val="00DD3062"/>
    <w:rsid w:val="00DD4F2F"/>
    <w:rsid w:val="00DD5153"/>
    <w:rsid w:val="00DD5993"/>
    <w:rsid w:val="00DD6143"/>
    <w:rsid w:val="00DD7CAE"/>
    <w:rsid w:val="00DE0354"/>
    <w:rsid w:val="00DE0B74"/>
    <w:rsid w:val="00DE3816"/>
    <w:rsid w:val="00DE6D8F"/>
    <w:rsid w:val="00DF179A"/>
    <w:rsid w:val="00DF1E0A"/>
    <w:rsid w:val="00DF3229"/>
    <w:rsid w:val="00E010AE"/>
    <w:rsid w:val="00E02E8F"/>
    <w:rsid w:val="00E058E3"/>
    <w:rsid w:val="00E05DAD"/>
    <w:rsid w:val="00E0683C"/>
    <w:rsid w:val="00E11063"/>
    <w:rsid w:val="00E11A15"/>
    <w:rsid w:val="00E12430"/>
    <w:rsid w:val="00E12F56"/>
    <w:rsid w:val="00E13F0C"/>
    <w:rsid w:val="00E16C08"/>
    <w:rsid w:val="00E25024"/>
    <w:rsid w:val="00E25CE0"/>
    <w:rsid w:val="00E311DD"/>
    <w:rsid w:val="00E32AB0"/>
    <w:rsid w:val="00E40557"/>
    <w:rsid w:val="00E40569"/>
    <w:rsid w:val="00E40C8F"/>
    <w:rsid w:val="00E514F6"/>
    <w:rsid w:val="00E5283B"/>
    <w:rsid w:val="00E54CA6"/>
    <w:rsid w:val="00E57037"/>
    <w:rsid w:val="00E5729C"/>
    <w:rsid w:val="00E63EDF"/>
    <w:rsid w:val="00E643C9"/>
    <w:rsid w:val="00E644D2"/>
    <w:rsid w:val="00E7352C"/>
    <w:rsid w:val="00E74522"/>
    <w:rsid w:val="00E756E6"/>
    <w:rsid w:val="00E76E57"/>
    <w:rsid w:val="00E929C5"/>
    <w:rsid w:val="00E95030"/>
    <w:rsid w:val="00E95967"/>
    <w:rsid w:val="00E96FD0"/>
    <w:rsid w:val="00EA2068"/>
    <w:rsid w:val="00EA3935"/>
    <w:rsid w:val="00EA4F11"/>
    <w:rsid w:val="00EA7303"/>
    <w:rsid w:val="00EB03A8"/>
    <w:rsid w:val="00EB1AF9"/>
    <w:rsid w:val="00EB36F5"/>
    <w:rsid w:val="00EB5173"/>
    <w:rsid w:val="00EB56FF"/>
    <w:rsid w:val="00EB596B"/>
    <w:rsid w:val="00EC0576"/>
    <w:rsid w:val="00EC0689"/>
    <w:rsid w:val="00EC0E4D"/>
    <w:rsid w:val="00EC4D0B"/>
    <w:rsid w:val="00EC4D78"/>
    <w:rsid w:val="00EC600A"/>
    <w:rsid w:val="00EC677E"/>
    <w:rsid w:val="00ED308A"/>
    <w:rsid w:val="00ED5CF1"/>
    <w:rsid w:val="00EE1062"/>
    <w:rsid w:val="00EE12C7"/>
    <w:rsid w:val="00EE2122"/>
    <w:rsid w:val="00EE26A4"/>
    <w:rsid w:val="00EE2E04"/>
    <w:rsid w:val="00EE4952"/>
    <w:rsid w:val="00EF0CA4"/>
    <w:rsid w:val="00EF1216"/>
    <w:rsid w:val="00EF3238"/>
    <w:rsid w:val="00EF6734"/>
    <w:rsid w:val="00F011A2"/>
    <w:rsid w:val="00F0135F"/>
    <w:rsid w:val="00F10D29"/>
    <w:rsid w:val="00F11CEB"/>
    <w:rsid w:val="00F13E72"/>
    <w:rsid w:val="00F30F72"/>
    <w:rsid w:val="00F31320"/>
    <w:rsid w:val="00F31754"/>
    <w:rsid w:val="00F441F6"/>
    <w:rsid w:val="00F474CA"/>
    <w:rsid w:val="00F47DD7"/>
    <w:rsid w:val="00F51177"/>
    <w:rsid w:val="00F5517B"/>
    <w:rsid w:val="00F55CE2"/>
    <w:rsid w:val="00F63306"/>
    <w:rsid w:val="00F642C6"/>
    <w:rsid w:val="00F64CA7"/>
    <w:rsid w:val="00F67DA3"/>
    <w:rsid w:val="00F72167"/>
    <w:rsid w:val="00F72F38"/>
    <w:rsid w:val="00F7311A"/>
    <w:rsid w:val="00F7453F"/>
    <w:rsid w:val="00F745FA"/>
    <w:rsid w:val="00F82D2F"/>
    <w:rsid w:val="00F8315B"/>
    <w:rsid w:val="00F86941"/>
    <w:rsid w:val="00F86AEE"/>
    <w:rsid w:val="00F8789F"/>
    <w:rsid w:val="00F90B1F"/>
    <w:rsid w:val="00F97DD6"/>
    <w:rsid w:val="00FA0063"/>
    <w:rsid w:val="00FA65B2"/>
    <w:rsid w:val="00FB4C8D"/>
    <w:rsid w:val="00FC64B5"/>
    <w:rsid w:val="00FD0FA1"/>
    <w:rsid w:val="00FD4069"/>
    <w:rsid w:val="00FD4909"/>
    <w:rsid w:val="00FD525C"/>
    <w:rsid w:val="00FD6C1B"/>
    <w:rsid w:val="00FD70BD"/>
    <w:rsid w:val="00FE0B46"/>
    <w:rsid w:val="00FE2706"/>
    <w:rsid w:val="00FF1F8E"/>
    <w:rsid w:val="00FF5D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E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90C9E"/>
    <w:pPr>
      <w:keepNext/>
      <w:numPr>
        <w:numId w:val="4"/>
      </w:numPr>
      <w:suppressAutoHyphens/>
      <w:spacing w:after="0" w:line="240" w:lineRule="auto"/>
      <w:jc w:val="center"/>
      <w:outlineLvl w:val="0"/>
    </w:pPr>
    <w:rPr>
      <w:rFonts w:ascii="Times New Roman" w:eastAsia="Times New Roman" w:hAnsi="Times New Roman" w:cs="Times New Roman"/>
      <w:sz w:val="32"/>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C4D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D0B"/>
  </w:style>
  <w:style w:type="paragraph" w:styleId="Stopka">
    <w:name w:val="footer"/>
    <w:basedOn w:val="Normalny"/>
    <w:link w:val="StopkaZnak"/>
    <w:uiPriority w:val="99"/>
    <w:unhideWhenUsed/>
    <w:rsid w:val="00EC4D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D0B"/>
  </w:style>
  <w:style w:type="paragraph" w:styleId="Tekstdymka">
    <w:name w:val="Balloon Text"/>
    <w:basedOn w:val="Normalny"/>
    <w:link w:val="TekstdymkaZnak"/>
    <w:uiPriority w:val="99"/>
    <w:semiHidden/>
    <w:unhideWhenUsed/>
    <w:rsid w:val="00EC4D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4D0B"/>
    <w:rPr>
      <w:rFonts w:ascii="Tahoma" w:hAnsi="Tahoma" w:cs="Tahoma"/>
      <w:sz w:val="16"/>
      <w:szCs w:val="16"/>
    </w:rPr>
  </w:style>
  <w:style w:type="paragraph" w:styleId="Akapitzlist">
    <w:name w:val="List Paragraph"/>
    <w:aliases w:val="Lista PR"/>
    <w:basedOn w:val="Normalny"/>
    <w:link w:val="AkapitzlistZnak"/>
    <w:uiPriority w:val="34"/>
    <w:qFormat/>
    <w:rsid w:val="007D0606"/>
    <w:pPr>
      <w:ind w:left="720"/>
      <w:contextualSpacing/>
    </w:pPr>
  </w:style>
  <w:style w:type="paragraph" w:customStyle="1" w:styleId="Standard">
    <w:name w:val="Standard"/>
    <w:rsid w:val="00FF1F8E"/>
    <w:pPr>
      <w:suppressAutoHyphens/>
      <w:autoSpaceDN w:val="0"/>
      <w:textAlignment w:val="baseline"/>
    </w:pPr>
    <w:rPr>
      <w:rFonts w:ascii="Calibri" w:eastAsia="Calibri" w:hAnsi="Calibri" w:cs="Times New Roman"/>
      <w:kern w:val="3"/>
    </w:rPr>
  </w:style>
  <w:style w:type="paragraph" w:styleId="Tekstprzypisudolnego">
    <w:name w:val="footnote text"/>
    <w:aliases w:val="Podrozdział,Footnote,Podrozdzia3"/>
    <w:basedOn w:val="Normalny"/>
    <w:link w:val="TekstprzypisudolnegoZnak"/>
    <w:uiPriority w:val="99"/>
    <w:semiHidden/>
    <w:unhideWhenUsed/>
    <w:rsid w:val="00FF1F8E"/>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FF1F8E"/>
    <w:rPr>
      <w:rFonts w:ascii="Calibri" w:eastAsia="Calibri" w:hAnsi="Calibri" w:cs="Times New Roman"/>
      <w:sz w:val="20"/>
      <w:szCs w:val="20"/>
    </w:rPr>
  </w:style>
  <w:style w:type="character" w:styleId="Odwoanieprzypisudolnego">
    <w:name w:val="footnote reference"/>
    <w:uiPriority w:val="99"/>
    <w:semiHidden/>
    <w:unhideWhenUsed/>
    <w:rsid w:val="00FF1F8E"/>
    <w:rPr>
      <w:vertAlign w:val="superscript"/>
    </w:rPr>
  </w:style>
  <w:style w:type="character" w:customStyle="1" w:styleId="Nagwek1Znak">
    <w:name w:val="Nagłówek 1 Znak"/>
    <w:basedOn w:val="Domylnaczcionkaakapitu"/>
    <w:link w:val="Nagwek1"/>
    <w:rsid w:val="00D90C9E"/>
    <w:rPr>
      <w:rFonts w:ascii="Times New Roman" w:eastAsia="Times New Roman" w:hAnsi="Times New Roman" w:cs="Times New Roman"/>
      <w:sz w:val="32"/>
      <w:szCs w:val="24"/>
      <w:lang w:eastAsia="ar-SA"/>
    </w:rPr>
  </w:style>
  <w:style w:type="paragraph" w:customStyle="1" w:styleId="Default">
    <w:name w:val="Default"/>
    <w:rsid w:val="00D90C9E"/>
    <w:pPr>
      <w:suppressAutoHyphens/>
      <w:autoSpaceDE w:val="0"/>
      <w:spacing w:after="0" w:line="240" w:lineRule="auto"/>
    </w:pPr>
    <w:rPr>
      <w:rFonts w:ascii="Arial" w:eastAsia="Calibri" w:hAnsi="Arial" w:cs="Arial"/>
      <w:color w:val="000000"/>
      <w:sz w:val="24"/>
      <w:szCs w:val="24"/>
      <w:lang w:eastAsia="ar-SA"/>
    </w:rPr>
  </w:style>
  <w:style w:type="paragraph" w:styleId="NormalnyWeb">
    <w:name w:val="Normal (Web)"/>
    <w:basedOn w:val="Normalny"/>
    <w:semiHidden/>
    <w:unhideWhenUsed/>
    <w:rsid w:val="00D90C9E"/>
    <w:pPr>
      <w:suppressAutoHyphens/>
      <w:spacing w:before="280" w:after="280" w:line="240" w:lineRule="auto"/>
    </w:pPr>
    <w:rPr>
      <w:rFonts w:ascii="Verdana" w:eastAsia="Times New Roman" w:hAnsi="Verdana" w:cs="Times New Roman"/>
      <w:sz w:val="20"/>
      <w:szCs w:val="20"/>
      <w:lang w:eastAsia="ar-SA"/>
    </w:rPr>
  </w:style>
  <w:style w:type="paragraph" w:styleId="Tekstpodstawowy">
    <w:name w:val="Body Text"/>
    <w:basedOn w:val="Normalny"/>
    <w:link w:val="TekstpodstawowyZnak"/>
    <w:unhideWhenUsed/>
    <w:rsid w:val="00D90C9E"/>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TekstpodstawowyZnak">
    <w:name w:val="Tekst podstawowy Znak"/>
    <w:basedOn w:val="Domylnaczcionkaakapitu"/>
    <w:link w:val="Tekstpodstawowy"/>
    <w:rsid w:val="00D90C9E"/>
    <w:rPr>
      <w:rFonts w:ascii="Times New Roman" w:eastAsia="Arial Unicode MS" w:hAnsi="Times New Roman" w:cs="Times New Roman"/>
      <w:kern w:val="2"/>
      <w:sz w:val="24"/>
      <w:szCs w:val="24"/>
      <w:lang w:eastAsia="ar-SA"/>
    </w:rPr>
  </w:style>
  <w:style w:type="table" w:customStyle="1" w:styleId="Tabela-Siatka1">
    <w:name w:val="Tabela - Siatka1"/>
    <w:basedOn w:val="Standardowy"/>
    <w:next w:val="Tabela-Siatka"/>
    <w:uiPriority w:val="59"/>
    <w:rsid w:val="00FD70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semiHidden/>
    <w:unhideWhenUsed/>
    <w:rsid w:val="00FD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D70BD"/>
    <w:rPr>
      <w:color w:val="0000FF" w:themeColor="hyperlink"/>
      <w:u w:val="single"/>
    </w:rPr>
  </w:style>
  <w:style w:type="character" w:customStyle="1" w:styleId="FontStyle38">
    <w:name w:val="Font Style38"/>
    <w:basedOn w:val="Domylnaczcionkaakapitu"/>
    <w:uiPriority w:val="99"/>
    <w:rsid w:val="00FD70BD"/>
    <w:rPr>
      <w:rFonts w:ascii="Calibri" w:hAnsi="Calibri" w:cs="Calibri"/>
      <w:sz w:val="22"/>
      <w:szCs w:val="22"/>
    </w:rPr>
  </w:style>
  <w:style w:type="character" w:styleId="Odwoaniedokomentarza">
    <w:name w:val="annotation reference"/>
    <w:basedOn w:val="Domylnaczcionkaakapitu"/>
    <w:uiPriority w:val="99"/>
    <w:semiHidden/>
    <w:unhideWhenUsed/>
    <w:rsid w:val="00F5517B"/>
    <w:rPr>
      <w:sz w:val="16"/>
      <w:szCs w:val="16"/>
    </w:rPr>
  </w:style>
  <w:style w:type="paragraph" w:styleId="Tekstkomentarza">
    <w:name w:val="annotation text"/>
    <w:basedOn w:val="Normalny"/>
    <w:link w:val="TekstkomentarzaZnak"/>
    <w:uiPriority w:val="99"/>
    <w:semiHidden/>
    <w:unhideWhenUsed/>
    <w:rsid w:val="00F551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517B"/>
    <w:rPr>
      <w:sz w:val="20"/>
      <w:szCs w:val="20"/>
    </w:rPr>
  </w:style>
  <w:style w:type="paragraph" w:styleId="Tematkomentarza">
    <w:name w:val="annotation subject"/>
    <w:basedOn w:val="Tekstkomentarza"/>
    <w:next w:val="Tekstkomentarza"/>
    <w:link w:val="TematkomentarzaZnak"/>
    <w:uiPriority w:val="99"/>
    <w:semiHidden/>
    <w:unhideWhenUsed/>
    <w:rsid w:val="00F5517B"/>
    <w:rPr>
      <w:b/>
      <w:bCs/>
    </w:rPr>
  </w:style>
  <w:style w:type="character" w:customStyle="1" w:styleId="TematkomentarzaZnak">
    <w:name w:val="Temat komentarza Znak"/>
    <w:basedOn w:val="TekstkomentarzaZnak"/>
    <w:link w:val="Tematkomentarza"/>
    <w:uiPriority w:val="99"/>
    <w:semiHidden/>
    <w:rsid w:val="00F5517B"/>
    <w:rPr>
      <w:b/>
      <w:bCs/>
      <w:sz w:val="20"/>
      <w:szCs w:val="20"/>
    </w:rPr>
  </w:style>
  <w:style w:type="paragraph" w:styleId="Tekstprzypisukocowego">
    <w:name w:val="endnote text"/>
    <w:basedOn w:val="Normalny"/>
    <w:link w:val="TekstprzypisukocowegoZnak"/>
    <w:uiPriority w:val="99"/>
    <w:semiHidden/>
    <w:unhideWhenUsed/>
    <w:rsid w:val="00F72F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2F38"/>
    <w:rPr>
      <w:sz w:val="20"/>
      <w:szCs w:val="20"/>
    </w:rPr>
  </w:style>
  <w:style w:type="character" w:styleId="Odwoanieprzypisukocowego">
    <w:name w:val="endnote reference"/>
    <w:basedOn w:val="Domylnaczcionkaakapitu"/>
    <w:uiPriority w:val="99"/>
    <w:semiHidden/>
    <w:unhideWhenUsed/>
    <w:rsid w:val="00F72F38"/>
    <w:rPr>
      <w:vertAlign w:val="superscript"/>
    </w:rPr>
  </w:style>
  <w:style w:type="paragraph" w:styleId="Tekstpodstawowywcity">
    <w:name w:val="Body Text Indent"/>
    <w:basedOn w:val="Normalny"/>
    <w:link w:val="TekstpodstawowywcityZnak"/>
    <w:uiPriority w:val="99"/>
    <w:semiHidden/>
    <w:unhideWhenUsed/>
    <w:rsid w:val="006C0BFD"/>
    <w:pPr>
      <w:spacing w:after="120"/>
      <w:ind w:left="283"/>
    </w:pPr>
  </w:style>
  <w:style w:type="character" w:customStyle="1" w:styleId="TekstpodstawowywcityZnak">
    <w:name w:val="Tekst podstawowy wcięty Znak"/>
    <w:basedOn w:val="Domylnaczcionkaakapitu"/>
    <w:link w:val="Tekstpodstawowywcity"/>
    <w:uiPriority w:val="99"/>
    <w:semiHidden/>
    <w:rsid w:val="006C0BFD"/>
  </w:style>
  <w:style w:type="table" w:customStyle="1" w:styleId="Tabela-Siatka11">
    <w:name w:val="Tabela - Siatka11"/>
    <w:basedOn w:val="Standardowy"/>
    <w:next w:val="Tabela-Siatka"/>
    <w:uiPriority w:val="59"/>
    <w:rsid w:val="006059F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semiHidden/>
    <w:unhideWhenUsed/>
    <w:rsid w:val="00ED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PR Znak"/>
    <w:link w:val="Akapitzlist"/>
    <w:uiPriority w:val="34"/>
    <w:rsid w:val="00265D4B"/>
  </w:style>
  <w:style w:type="paragraph" w:styleId="Bezodstpw">
    <w:name w:val="No Spacing"/>
    <w:uiPriority w:val="1"/>
    <w:qFormat/>
    <w:rsid w:val="00FB4C8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90C9E"/>
    <w:pPr>
      <w:keepNext/>
      <w:numPr>
        <w:numId w:val="4"/>
      </w:numPr>
      <w:suppressAutoHyphens/>
      <w:spacing w:after="0" w:line="240" w:lineRule="auto"/>
      <w:jc w:val="center"/>
      <w:outlineLvl w:val="0"/>
    </w:pPr>
    <w:rPr>
      <w:rFonts w:ascii="Times New Roman" w:eastAsia="Times New Roman" w:hAnsi="Times New Roman" w:cs="Times New Roman"/>
      <w:sz w:val="32"/>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C4D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D0B"/>
  </w:style>
  <w:style w:type="paragraph" w:styleId="Stopka">
    <w:name w:val="footer"/>
    <w:basedOn w:val="Normalny"/>
    <w:link w:val="StopkaZnak"/>
    <w:uiPriority w:val="99"/>
    <w:unhideWhenUsed/>
    <w:rsid w:val="00EC4D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D0B"/>
  </w:style>
  <w:style w:type="paragraph" w:styleId="Tekstdymka">
    <w:name w:val="Balloon Text"/>
    <w:basedOn w:val="Normalny"/>
    <w:link w:val="TekstdymkaZnak"/>
    <w:uiPriority w:val="99"/>
    <w:semiHidden/>
    <w:unhideWhenUsed/>
    <w:rsid w:val="00EC4D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4D0B"/>
    <w:rPr>
      <w:rFonts w:ascii="Tahoma" w:hAnsi="Tahoma" w:cs="Tahoma"/>
      <w:sz w:val="16"/>
      <w:szCs w:val="16"/>
    </w:rPr>
  </w:style>
  <w:style w:type="paragraph" w:styleId="Akapitzlist">
    <w:name w:val="List Paragraph"/>
    <w:aliases w:val="Lista PR"/>
    <w:basedOn w:val="Normalny"/>
    <w:link w:val="AkapitzlistZnak"/>
    <w:uiPriority w:val="34"/>
    <w:qFormat/>
    <w:rsid w:val="007D0606"/>
    <w:pPr>
      <w:ind w:left="720"/>
      <w:contextualSpacing/>
    </w:pPr>
  </w:style>
  <w:style w:type="paragraph" w:customStyle="1" w:styleId="Standard">
    <w:name w:val="Standard"/>
    <w:rsid w:val="00FF1F8E"/>
    <w:pPr>
      <w:suppressAutoHyphens/>
      <w:autoSpaceDN w:val="0"/>
      <w:textAlignment w:val="baseline"/>
    </w:pPr>
    <w:rPr>
      <w:rFonts w:ascii="Calibri" w:eastAsia="Calibri" w:hAnsi="Calibri" w:cs="Times New Roman"/>
      <w:kern w:val="3"/>
    </w:rPr>
  </w:style>
  <w:style w:type="paragraph" w:styleId="Tekstprzypisudolnego">
    <w:name w:val="footnote text"/>
    <w:aliases w:val="Podrozdział,Footnote,Podrozdzia3"/>
    <w:basedOn w:val="Normalny"/>
    <w:link w:val="TekstprzypisudolnegoZnak"/>
    <w:uiPriority w:val="99"/>
    <w:semiHidden/>
    <w:unhideWhenUsed/>
    <w:rsid w:val="00FF1F8E"/>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FF1F8E"/>
    <w:rPr>
      <w:rFonts w:ascii="Calibri" w:eastAsia="Calibri" w:hAnsi="Calibri" w:cs="Times New Roman"/>
      <w:sz w:val="20"/>
      <w:szCs w:val="20"/>
    </w:rPr>
  </w:style>
  <w:style w:type="character" w:styleId="Odwoanieprzypisudolnego">
    <w:name w:val="footnote reference"/>
    <w:uiPriority w:val="99"/>
    <w:semiHidden/>
    <w:unhideWhenUsed/>
    <w:rsid w:val="00FF1F8E"/>
    <w:rPr>
      <w:vertAlign w:val="superscript"/>
    </w:rPr>
  </w:style>
  <w:style w:type="character" w:customStyle="1" w:styleId="Nagwek1Znak">
    <w:name w:val="Nagłówek 1 Znak"/>
    <w:basedOn w:val="Domylnaczcionkaakapitu"/>
    <w:link w:val="Nagwek1"/>
    <w:rsid w:val="00D90C9E"/>
    <w:rPr>
      <w:rFonts w:ascii="Times New Roman" w:eastAsia="Times New Roman" w:hAnsi="Times New Roman" w:cs="Times New Roman"/>
      <w:sz w:val="32"/>
      <w:szCs w:val="24"/>
      <w:lang w:eastAsia="ar-SA"/>
    </w:rPr>
  </w:style>
  <w:style w:type="paragraph" w:customStyle="1" w:styleId="Default">
    <w:name w:val="Default"/>
    <w:rsid w:val="00D90C9E"/>
    <w:pPr>
      <w:suppressAutoHyphens/>
      <w:autoSpaceDE w:val="0"/>
      <w:spacing w:after="0" w:line="240" w:lineRule="auto"/>
    </w:pPr>
    <w:rPr>
      <w:rFonts w:ascii="Arial" w:eastAsia="Calibri" w:hAnsi="Arial" w:cs="Arial"/>
      <w:color w:val="000000"/>
      <w:sz w:val="24"/>
      <w:szCs w:val="24"/>
      <w:lang w:eastAsia="ar-SA"/>
    </w:rPr>
  </w:style>
  <w:style w:type="paragraph" w:styleId="NormalnyWeb">
    <w:name w:val="Normal (Web)"/>
    <w:basedOn w:val="Normalny"/>
    <w:semiHidden/>
    <w:unhideWhenUsed/>
    <w:rsid w:val="00D90C9E"/>
    <w:pPr>
      <w:suppressAutoHyphens/>
      <w:spacing w:before="280" w:after="280" w:line="240" w:lineRule="auto"/>
    </w:pPr>
    <w:rPr>
      <w:rFonts w:ascii="Verdana" w:eastAsia="Times New Roman" w:hAnsi="Verdana" w:cs="Times New Roman"/>
      <w:sz w:val="20"/>
      <w:szCs w:val="20"/>
      <w:lang w:eastAsia="ar-SA"/>
    </w:rPr>
  </w:style>
  <w:style w:type="paragraph" w:styleId="Tekstpodstawowy">
    <w:name w:val="Body Text"/>
    <w:basedOn w:val="Normalny"/>
    <w:link w:val="TekstpodstawowyZnak"/>
    <w:unhideWhenUsed/>
    <w:rsid w:val="00D90C9E"/>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TekstpodstawowyZnak">
    <w:name w:val="Tekst podstawowy Znak"/>
    <w:basedOn w:val="Domylnaczcionkaakapitu"/>
    <w:link w:val="Tekstpodstawowy"/>
    <w:rsid w:val="00D90C9E"/>
    <w:rPr>
      <w:rFonts w:ascii="Times New Roman" w:eastAsia="Arial Unicode MS" w:hAnsi="Times New Roman" w:cs="Times New Roman"/>
      <w:kern w:val="2"/>
      <w:sz w:val="24"/>
      <w:szCs w:val="24"/>
      <w:lang w:eastAsia="ar-SA"/>
    </w:rPr>
  </w:style>
  <w:style w:type="table" w:customStyle="1" w:styleId="Tabela-Siatka1">
    <w:name w:val="Tabela - Siatka1"/>
    <w:basedOn w:val="Standardowy"/>
    <w:next w:val="Tabela-Siatka"/>
    <w:uiPriority w:val="59"/>
    <w:rsid w:val="00FD70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semiHidden/>
    <w:unhideWhenUsed/>
    <w:rsid w:val="00FD7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D70BD"/>
    <w:rPr>
      <w:color w:val="0000FF" w:themeColor="hyperlink"/>
      <w:u w:val="single"/>
    </w:rPr>
  </w:style>
  <w:style w:type="character" w:customStyle="1" w:styleId="FontStyle38">
    <w:name w:val="Font Style38"/>
    <w:basedOn w:val="Domylnaczcionkaakapitu"/>
    <w:uiPriority w:val="99"/>
    <w:rsid w:val="00FD70BD"/>
    <w:rPr>
      <w:rFonts w:ascii="Calibri" w:hAnsi="Calibri" w:cs="Calibri"/>
      <w:sz w:val="22"/>
      <w:szCs w:val="22"/>
    </w:rPr>
  </w:style>
  <w:style w:type="character" w:styleId="Odwoaniedokomentarza">
    <w:name w:val="annotation reference"/>
    <w:basedOn w:val="Domylnaczcionkaakapitu"/>
    <w:uiPriority w:val="99"/>
    <w:semiHidden/>
    <w:unhideWhenUsed/>
    <w:rsid w:val="00F5517B"/>
    <w:rPr>
      <w:sz w:val="16"/>
      <w:szCs w:val="16"/>
    </w:rPr>
  </w:style>
  <w:style w:type="paragraph" w:styleId="Tekstkomentarza">
    <w:name w:val="annotation text"/>
    <w:basedOn w:val="Normalny"/>
    <w:link w:val="TekstkomentarzaZnak"/>
    <w:uiPriority w:val="99"/>
    <w:semiHidden/>
    <w:unhideWhenUsed/>
    <w:rsid w:val="00F551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5517B"/>
    <w:rPr>
      <w:sz w:val="20"/>
      <w:szCs w:val="20"/>
    </w:rPr>
  </w:style>
  <w:style w:type="paragraph" w:styleId="Tematkomentarza">
    <w:name w:val="annotation subject"/>
    <w:basedOn w:val="Tekstkomentarza"/>
    <w:next w:val="Tekstkomentarza"/>
    <w:link w:val="TematkomentarzaZnak"/>
    <w:uiPriority w:val="99"/>
    <w:semiHidden/>
    <w:unhideWhenUsed/>
    <w:rsid w:val="00F5517B"/>
    <w:rPr>
      <w:b/>
      <w:bCs/>
    </w:rPr>
  </w:style>
  <w:style w:type="character" w:customStyle="1" w:styleId="TematkomentarzaZnak">
    <w:name w:val="Temat komentarza Znak"/>
    <w:basedOn w:val="TekstkomentarzaZnak"/>
    <w:link w:val="Tematkomentarza"/>
    <w:uiPriority w:val="99"/>
    <w:semiHidden/>
    <w:rsid w:val="00F5517B"/>
    <w:rPr>
      <w:b/>
      <w:bCs/>
      <w:sz w:val="20"/>
      <w:szCs w:val="20"/>
    </w:rPr>
  </w:style>
  <w:style w:type="paragraph" w:styleId="Tekstprzypisukocowego">
    <w:name w:val="endnote text"/>
    <w:basedOn w:val="Normalny"/>
    <w:link w:val="TekstprzypisukocowegoZnak"/>
    <w:uiPriority w:val="99"/>
    <w:semiHidden/>
    <w:unhideWhenUsed/>
    <w:rsid w:val="00F72F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2F38"/>
    <w:rPr>
      <w:sz w:val="20"/>
      <w:szCs w:val="20"/>
    </w:rPr>
  </w:style>
  <w:style w:type="character" w:styleId="Odwoanieprzypisukocowego">
    <w:name w:val="endnote reference"/>
    <w:basedOn w:val="Domylnaczcionkaakapitu"/>
    <w:uiPriority w:val="99"/>
    <w:semiHidden/>
    <w:unhideWhenUsed/>
    <w:rsid w:val="00F72F38"/>
    <w:rPr>
      <w:vertAlign w:val="superscript"/>
    </w:rPr>
  </w:style>
  <w:style w:type="paragraph" w:styleId="Tekstpodstawowywcity">
    <w:name w:val="Body Text Indent"/>
    <w:basedOn w:val="Normalny"/>
    <w:link w:val="TekstpodstawowywcityZnak"/>
    <w:uiPriority w:val="99"/>
    <w:semiHidden/>
    <w:unhideWhenUsed/>
    <w:rsid w:val="006C0BFD"/>
    <w:pPr>
      <w:spacing w:after="120"/>
      <w:ind w:left="283"/>
    </w:pPr>
  </w:style>
  <w:style w:type="character" w:customStyle="1" w:styleId="TekstpodstawowywcityZnak">
    <w:name w:val="Tekst podstawowy wcięty Znak"/>
    <w:basedOn w:val="Domylnaczcionkaakapitu"/>
    <w:link w:val="Tekstpodstawowywcity"/>
    <w:uiPriority w:val="99"/>
    <w:semiHidden/>
    <w:rsid w:val="006C0BFD"/>
  </w:style>
  <w:style w:type="table" w:customStyle="1" w:styleId="Tabela-Siatka11">
    <w:name w:val="Tabela - Siatka11"/>
    <w:basedOn w:val="Standardowy"/>
    <w:next w:val="Tabela-Siatka"/>
    <w:uiPriority w:val="59"/>
    <w:rsid w:val="006059F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semiHidden/>
    <w:unhideWhenUsed/>
    <w:rsid w:val="00ED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PR Znak"/>
    <w:link w:val="Akapitzlist"/>
    <w:uiPriority w:val="34"/>
    <w:rsid w:val="00265D4B"/>
  </w:style>
  <w:style w:type="paragraph" w:styleId="Bezodstpw">
    <w:name w:val="No Spacing"/>
    <w:uiPriority w:val="1"/>
    <w:qFormat/>
    <w:rsid w:val="00FB4C8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6146">
      <w:bodyDiv w:val="1"/>
      <w:marLeft w:val="0"/>
      <w:marRight w:val="0"/>
      <w:marTop w:val="0"/>
      <w:marBottom w:val="0"/>
      <w:divBdr>
        <w:top w:val="none" w:sz="0" w:space="0" w:color="auto"/>
        <w:left w:val="none" w:sz="0" w:space="0" w:color="auto"/>
        <w:bottom w:val="none" w:sz="0" w:space="0" w:color="auto"/>
        <w:right w:val="none" w:sz="0" w:space="0" w:color="auto"/>
      </w:divBdr>
    </w:div>
    <w:div w:id="166141815">
      <w:bodyDiv w:val="1"/>
      <w:marLeft w:val="0"/>
      <w:marRight w:val="0"/>
      <w:marTop w:val="0"/>
      <w:marBottom w:val="0"/>
      <w:divBdr>
        <w:top w:val="none" w:sz="0" w:space="0" w:color="auto"/>
        <w:left w:val="none" w:sz="0" w:space="0" w:color="auto"/>
        <w:bottom w:val="none" w:sz="0" w:space="0" w:color="auto"/>
        <w:right w:val="none" w:sz="0" w:space="0" w:color="auto"/>
      </w:divBdr>
    </w:div>
    <w:div w:id="193540924">
      <w:bodyDiv w:val="1"/>
      <w:marLeft w:val="0"/>
      <w:marRight w:val="0"/>
      <w:marTop w:val="0"/>
      <w:marBottom w:val="0"/>
      <w:divBdr>
        <w:top w:val="none" w:sz="0" w:space="0" w:color="auto"/>
        <w:left w:val="none" w:sz="0" w:space="0" w:color="auto"/>
        <w:bottom w:val="none" w:sz="0" w:space="0" w:color="auto"/>
        <w:right w:val="none" w:sz="0" w:space="0" w:color="auto"/>
      </w:divBdr>
    </w:div>
    <w:div w:id="259945913">
      <w:bodyDiv w:val="1"/>
      <w:marLeft w:val="0"/>
      <w:marRight w:val="0"/>
      <w:marTop w:val="0"/>
      <w:marBottom w:val="0"/>
      <w:divBdr>
        <w:top w:val="none" w:sz="0" w:space="0" w:color="auto"/>
        <w:left w:val="none" w:sz="0" w:space="0" w:color="auto"/>
        <w:bottom w:val="none" w:sz="0" w:space="0" w:color="auto"/>
        <w:right w:val="none" w:sz="0" w:space="0" w:color="auto"/>
      </w:divBdr>
    </w:div>
    <w:div w:id="569384095">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834682730">
      <w:bodyDiv w:val="1"/>
      <w:marLeft w:val="0"/>
      <w:marRight w:val="0"/>
      <w:marTop w:val="0"/>
      <w:marBottom w:val="0"/>
      <w:divBdr>
        <w:top w:val="none" w:sz="0" w:space="0" w:color="auto"/>
        <w:left w:val="none" w:sz="0" w:space="0" w:color="auto"/>
        <w:bottom w:val="none" w:sz="0" w:space="0" w:color="auto"/>
        <w:right w:val="none" w:sz="0" w:space="0" w:color="auto"/>
      </w:divBdr>
    </w:div>
    <w:div w:id="942806153">
      <w:bodyDiv w:val="1"/>
      <w:marLeft w:val="0"/>
      <w:marRight w:val="0"/>
      <w:marTop w:val="0"/>
      <w:marBottom w:val="0"/>
      <w:divBdr>
        <w:top w:val="none" w:sz="0" w:space="0" w:color="auto"/>
        <w:left w:val="none" w:sz="0" w:space="0" w:color="auto"/>
        <w:bottom w:val="none" w:sz="0" w:space="0" w:color="auto"/>
        <w:right w:val="none" w:sz="0" w:space="0" w:color="auto"/>
      </w:divBdr>
    </w:div>
    <w:div w:id="975917397">
      <w:bodyDiv w:val="1"/>
      <w:marLeft w:val="0"/>
      <w:marRight w:val="0"/>
      <w:marTop w:val="0"/>
      <w:marBottom w:val="0"/>
      <w:divBdr>
        <w:top w:val="none" w:sz="0" w:space="0" w:color="auto"/>
        <w:left w:val="none" w:sz="0" w:space="0" w:color="auto"/>
        <w:bottom w:val="none" w:sz="0" w:space="0" w:color="auto"/>
        <w:right w:val="none" w:sz="0" w:space="0" w:color="auto"/>
      </w:divBdr>
    </w:div>
    <w:div w:id="1172984643">
      <w:bodyDiv w:val="1"/>
      <w:marLeft w:val="0"/>
      <w:marRight w:val="0"/>
      <w:marTop w:val="0"/>
      <w:marBottom w:val="0"/>
      <w:divBdr>
        <w:top w:val="none" w:sz="0" w:space="0" w:color="auto"/>
        <w:left w:val="none" w:sz="0" w:space="0" w:color="auto"/>
        <w:bottom w:val="none" w:sz="0" w:space="0" w:color="auto"/>
        <w:right w:val="none" w:sz="0" w:space="0" w:color="auto"/>
      </w:divBdr>
    </w:div>
    <w:div w:id="1204947204">
      <w:bodyDiv w:val="1"/>
      <w:marLeft w:val="0"/>
      <w:marRight w:val="0"/>
      <w:marTop w:val="0"/>
      <w:marBottom w:val="0"/>
      <w:divBdr>
        <w:top w:val="none" w:sz="0" w:space="0" w:color="auto"/>
        <w:left w:val="none" w:sz="0" w:space="0" w:color="auto"/>
        <w:bottom w:val="none" w:sz="0" w:space="0" w:color="auto"/>
        <w:right w:val="none" w:sz="0" w:space="0" w:color="auto"/>
      </w:divBdr>
    </w:div>
    <w:div w:id="1355958435">
      <w:bodyDiv w:val="1"/>
      <w:marLeft w:val="0"/>
      <w:marRight w:val="0"/>
      <w:marTop w:val="0"/>
      <w:marBottom w:val="0"/>
      <w:divBdr>
        <w:top w:val="none" w:sz="0" w:space="0" w:color="auto"/>
        <w:left w:val="none" w:sz="0" w:space="0" w:color="auto"/>
        <w:bottom w:val="none" w:sz="0" w:space="0" w:color="auto"/>
        <w:right w:val="none" w:sz="0" w:space="0" w:color="auto"/>
      </w:divBdr>
    </w:div>
    <w:div w:id="1383484626">
      <w:bodyDiv w:val="1"/>
      <w:marLeft w:val="0"/>
      <w:marRight w:val="0"/>
      <w:marTop w:val="0"/>
      <w:marBottom w:val="0"/>
      <w:divBdr>
        <w:top w:val="none" w:sz="0" w:space="0" w:color="auto"/>
        <w:left w:val="none" w:sz="0" w:space="0" w:color="auto"/>
        <w:bottom w:val="none" w:sz="0" w:space="0" w:color="auto"/>
        <w:right w:val="none" w:sz="0" w:space="0" w:color="auto"/>
      </w:divBdr>
    </w:div>
    <w:div w:id="1454135231">
      <w:bodyDiv w:val="1"/>
      <w:marLeft w:val="0"/>
      <w:marRight w:val="0"/>
      <w:marTop w:val="0"/>
      <w:marBottom w:val="0"/>
      <w:divBdr>
        <w:top w:val="none" w:sz="0" w:space="0" w:color="auto"/>
        <w:left w:val="none" w:sz="0" w:space="0" w:color="auto"/>
        <w:bottom w:val="none" w:sz="0" w:space="0" w:color="auto"/>
        <w:right w:val="none" w:sz="0" w:space="0" w:color="auto"/>
      </w:divBdr>
    </w:div>
    <w:div w:id="1508473401">
      <w:bodyDiv w:val="1"/>
      <w:marLeft w:val="0"/>
      <w:marRight w:val="0"/>
      <w:marTop w:val="0"/>
      <w:marBottom w:val="0"/>
      <w:divBdr>
        <w:top w:val="none" w:sz="0" w:space="0" w:color="auto"/>
        <w:left w:val="none" w:sz="0" w:space="0" w:color="auto"/>
        <w:bottom w:val="none" w:sz="0" w:space="0" w:color="auto"/>
        <w:right w:val="none" w:sz="0" w:space="0" w:color="auto"/>
      </w:divBdr>
    </w:div>
    <w:div w:id="1654677215">
      <w:bodyDiv w:val="1"/>
      <w:marLeft w:val="0"/>
      <w:marRight w:val="0"/>
      <w:marTop w:val="0"/>
      <w:marBottom w:val="0"/>
      <w:divBdr>
        <w:top w:val="none" w:sz="0" w:space="0" w:color="auto"/>
        <w:left w:val="none" w:sz="0" w:space="0" w:color="auto"/>
        <w:bottom w:val="none" w:sz="0" w:space="0" w:color="auto"/>
        <w:right w:val="none" w:sz="0" w:space="0" w:color="auto"/>
      </w:divBdr>
    </w:div>
    <w:div w:id="1711295243">
      <w:bodyDiv w:val="1"/>
      <w:marLeft w:val="0"/>
      <w:marRight w:val="0"/>
      <w:marTop w:val="0"/>
      <w:marBottom w:val="0"/>
      <w:divBdr>
        <w:top w:val="none" w:sz="0" w:space="0" w:color="auto"/>
        <w:left w:val="none" w:sz="0" w:space="0" w:color="auto"/>
        <w:bottom w:val="none" w:sz="0" w:space="0" w:color="auto"/>
        <w:right w:val="none" w:sz="0" w:space="0" w:color="auto"/>
      </w:divBdr>
    </w:div>
    <w:div w:id="1749961138">
      <w:bodyDiv w:val="1"/>
      <w:marLeft w:val="0"/>
      <w:marRight w:val="0"/>
      <w:marTop w:val="0"/>
      <w:marBottom w:val="0"/>
      <w:divBdr>
        <w:top w:val="none" w:sz="0" w:space="0" w:color="auto"/>
        <w:left w:val="none" w:sz="0" w:space="0" w:color="auto"/>
        <w:bottom w:val="none" w:sz="0" w:space="0" w:color="auto"/>
        <w:right w:val="none" w:sz="0" w:space="0" w:color="auto"/>
      </w:divBdr>
    </w:div>
    <w:div w:id="1774275614">
      <w:bodyDiv w:val="1"/>
      <w:marLeft w:val="0"/>
      <w:marRight w:val="0"/>
      <w:marTop w:val="0"/>
      <w:marBottom w:val="0"/>
      <w:divBdr>
        <w:top w:val="none" w:sz="0" w:space="0" w:color="auto"/>
        <w:left w:val="none" w:sz="0" w:space="0" w:color="auto"/>
        <w:bottom w:val="none" w:sz="0" w:space="0" w:color="auto"/>
        <w:right w:val="none" w:sz="0" w:space="0" w:color="auto"/>
      </w:divBdr>
    </w:div>
    <w:div w:id="1955282623">
      <w:bodyDiv w:val="1"/>
      <w:marLeft w:val="0"/>
      <w:marRight w:val="0"/>
      <w:marTop w:val="0"/>
      <w:marBottom w:val="0"/>
      <w:divBdr>
        <w:top w:val="none" w:sz="0" w:space="0" w:color="auto"/>
        <w:left w:val="none" w:sz="0" w:space="0" w:color="auto"/>
        <w:bottom w:val="none" w:sz="0" w:space="0" w:color="auto"/>
        <w:right w:val="none" w:sz="0" w:space="0" w:color="auto"/>
      </w:divBdr>
    </w:div>
    <w:div w:id="1992754533">
      <w:bodyDiv w:val="1"/>
      <w:marLeft w:val="0"/>
      <w:marRight w:val="0"/>
      <w:marTop w:val="0"/>
      <w:marBottom w:val="0"/>
      <w:divBdr>
        <w:top w:val="none" w:sz="0" w:space="0" w:color="auto"/>
        <w:left w:val="none" w:sz="0" w:space="0" w:color="auto"/>
        <w:bottom w:val="none" w:sz="0" w:space="0" w:color="auto"/>
        <w:right w:val="none" w:sz="0" w:space="0" w:color="auto"/>
      </w:divBdr>
    </w:div>
    <w:div w:id="210903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wrotapodlasia.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mfipr.gov.pl" TargetMode="External"/><Relationship Id="rId17" Type="http://schemas.openxmlformats.org/officeDocument/2006/relationships/hyperlink" Target="mailto:iod@wrotapodlasia.pl" TargetMode="External"/><Relationship Id="rId2" Type="http://schemas.openxmlformats.org/officeDocument/2006/relationships/numbering" Target="numbering.xml"/><Relationship Id="rId16" Type="http://schemas.openxmlformats.org/officeDocument/2006/relationships/hyperlink" Target="mailto:iod@mfip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elaria@mfipr.gov.pl"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kancelaria@mfipr.gov.pl" TargetMode="External"/><Relationship Id="rId23" Type="http://schemas.microsoft.com/office/2016/09/relationships/commentsIds" Target="commentsIds.xml"/><Relationship Id="rId10" Type="http://schemas.openxmlformats.org/officeDocument/2006/relationships/hyperlink" Target="mailto:kancelaria@mfipr.gov.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ip.umwp.wrotapodlasia.pl" TargetMode="External"/><Relationship Id="rId14" Type="http://schemas.openxmlformats.org/officeDocument/2006/relationships/hyperlink" Target="http://www.bip.umwp.wrotapodlasia.pl"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0052-34F1-4037-8548-0F6B19B7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17</Pages>
  <Words>7047</Words>
  <Characters>42285</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433</cp:revision>
  <cp:lastPrinted>2021-10-01T08:53:00Z</cp:lastPrinted>
  <dcterms:created xsi:type="dcterms:W3CDTF">2020-09-15T08:59:00Z</dcterms:created>
  <dcterms:modified xsi:type="dcterms:W3CDTF">2021-10-04T06:07:00Z</dcterms:modified>
</cp:coreProperties>
</file>